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1ACD" w:rsidRPr="004835F2" w:rsidRDefault="00641ACD" w:rsidP="004835F2">
      <w:pPr>
        <w:pStyle w:val="Title"/>
        <w:rPr>
          <w:sz w:val="60"/>
        </w:rPr>
      </w:pPr>
      <w:bookmarkStart w:id="0" w:name="_GoBack"/>
      <w:bookmarkEnd w:id="0"/>
      <w:r w:rsidRPr="004835F2">
        <w:rPr>
          <w:b w:val="0"/>
          <w:bCs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111" type="#_x0000_t75" alt="Stemma2" style="position:absolute;left:0;text-align:left;margin-left:-9pt;margin-top:-18pt;width:80.45pt;height:105.9pt;z-index:251666944;visibility:visible">
            <v:imagedata r:id="rId8" o:title="Stemma2"/>
          </v:shape>
        </w:pict>
      </w:r>
      <w:r w:rsidRPr="004835F2">
        <w:rPr>
          <w:sz w:val="60"/>
        </w:rPr>
        <w:t>COMUNE  DI  DUGENTA</w:t>
      </w:r>
    </w:p>
    <w:p w:rsidR="00641ACD" w:rsidRPr="004835F2" w:rsidRDefault="00641ACD" w:rsidP="004835F2">
      <w:pPr>
        <w:pStyle w:val="Heading1"/>
        <w:rPr>
          <w:b w:val="0"/>
          <w:sz w:val="32"/>
        </w:rPr>
      </w:pPr>
      <w:r w:rsidRPr="004835F2">
        <w:rPr>
          <w:b w:val="0"/>
          <w:sz w:val="32"/>
        </w:rPr>
        <w:t>Provincia di Benevento</w:t>
      </w:r>
    </w:p>
    <w:p w:rsidR="00641ACD" w:rsidRPr="004835F2" w:rsidRDefault="00641ACD" w:rsidP="004835F2">
      <w:pPr>
        <w:jc w:val="center"/>
        <w:rPr>
          <w:rFonts w:ascii="Times New Roman" w:hAnsi="Times New Roman" w:cs="Times New Roman"/>
          <w:sz w:val="22"/>
          <w:szCs w:val="24"/>
        </w:rPr>
      </w:pPr>
      <w:r w:rsidRPr="004835F2">
        <w:rPr>
          <w:rFonts w:ascii="Times New Roman" w:hAnsi="Times New Roman" w:cs="Times New Roman"/>
          <w:sz w:val="22"/>
          <w:szCs w:val="24"/>
        </w:rPr>
        <w:t>Via Nazionale, 139 cap 82030 - tel.0824/978003 - Fax 0824/978381 –</w:t>
      </w:r>
    </w:p>
    <w:p w:rsidR="00641ACD" w:rsidRPr="004835F2" w:rsidRDefault="00641ACD" w:rsidP="004835F2">
      <w:pPr>
        <w:jc w:val="center"/>
        <w:rPr>
          <w:rFonts w:ascii="Times New Roman" w:hAnsi="Times New Roman" w:cs="Times New Roman"/>
          <w:sz w:val="22"/>
          <w:szCs w:val="24"/>
        </w:rPr>
      </w:pPr>
      <w:r w:rsidRPr="004835F2">
        <w:rPr>
          <w:rFonts w:ascii="Times New Roman" w:hAnsi="Times New Roman" w:cs="Times New Roman"/>
          <w:sz w:val="22"/>
          <w:szCs w:val="24"/>
        </w:rPr>
        <w:t>E-mail: protocollo@comune.dugenta.bn.it – PEC: protocollo.dugenta.bn@pcert.it</w:t>
      </w:r>
    </w:p>
    <w:p w:rsidR="00641ACD" w:rsidRPr="004835F2" w:rsidRDefault="00641ACD" w:rsidP="004835F2">
      <w:pPr>
        <w:jc w:val="center"/>
        <w:rPr>
          <w:rFonts w:ascii="Times New Roman" w:hAnsi="Times New Roman" w:cs="Times New Roman"/>
          <w:sz w:val="22"/>
          <w:szCs w:val="24"/>
        </w:rPr>
      </w:pPr>
    </w:p>
    <w:p w:rsidR="00641ACD" w:rsidRDefault="00641ACD" w:rsidP="00641ACD"/>
    <w:p w:rsidR="009B60AB" w:rsidRPr="00823CB8" w:rsidRDefault="009B60AB" w:rsidP="00823CB8">
      <w:pPr>
        <w:spacing w:line="0" w:lineRule="atLeast"/>
        <w:ind w:left="6640"/>
        <w:jc w:val="both"/>
        <w:rPr>
          <w:rFonts w:ascii="Times New Roman" w:eastAsia="Times New Roman" w:hAnsi="Times New Roman" w:cs="Times New Roman"/>
        </w:rPr>
      </w:pPr>
      <w:r w:rsidRPr="00823CB8">
        <w:rPr>
          <w:rFonts w:ascii="Times New Roman" w:eastAsia="Times New Roman" w:hAnsi="Times New Roman" w:cs="Times New Roman"/>
        </w:rPr>
        <w:t>All’UFFICIO TRIBUTI</w:t>
      </w:r>
    </w:p>
    <w:p w:rsidR="009B60AB" w:rsidRPr="00823CB8" w:rsidRDefault="009B60AB" w:rsidP="00823CB8">
      <w:pPr>
        <w:spacing w:line="10" w:lineRule="exact"/>
        <w:jc w:val="both"/>
        <w:rPr>
          <w:rFonts w:ascii="Times New Roman" w:eastAsia="Times New Roman" w:hAnsi="Times New Roman" w:cs="Times New Roman"/>
        </w:rPr>
      </w:pPr>
    </w:p>
    <w:p w:rsidR="009B60AB" w:rsidRPr="00823CB8" w:rsidRDefault="009B60AB" w:rsidP="00823CB8">
      <w:pPr>
        <w:spacing w:line="235" w:lineRule="auto"/>
        <w:ind w:left="6640" w:right="740"/>
        <w:jc w:val="both"/>
        <w:rPr>
          <w:rFonts w:ascii="Times New Roman" w:eastAsia="Times New Roman" w:hAnsi="Times New Roman" w:cs="Times New Roman"/>
        </w:rPr>
      </w:pPr>
      <w:r w:rsidRPr="00823CB8">
        <w:rPr>
          <w:rFonts w:ascii="Times New Roman" w:eastAsia="Times New Roman" w:hAnsi="Times New Roman" w:cs="Times New Roman"/>
        </w:rPr>
        <w:t>del Comune di Dugenta</w:t>
      </w:r>
    </w:p>
    <w:p w:rsidR="009B60AB" w:rsidRPr="00823CB8" w:rsidRDefault="009B60AB" w:rsidP="00823CB8">
      <w:pPr>
        <w:spacing w:line="235" w:lineRule="auto"/>
        <w:ind w:left="6640" w:right="740"/>
        <w:jc w:val="both"/>
        <w:rPr>
          <w:rFonts w:ascii="Times New Roman" w:eastAsia="Times New Roman" w:hAnsi="Times New Roman" w:cs="Times New Roman"/>
        </w:rPr>
      </w:pPr>
      <w:r w:rsidRPr="00823CB8">
        <w:rPr>
          <w:rFonts w:ascii="Times New Roman" w:eastAsia="Times New Roman" w:hAnsi="Times New Roman" w:cs="Times New Roman"/>
        </w:rPr>
        <w:t>Via Nazionale, 139</w:t>
      </w:r>
    </w:p>
    <w:p w:rsidR="009B60AB" w:rsidRDefault="009B60AB" w:rsidP="00823CB8">
      <w:pPr>
        <w:spacing w:line="235" w:lineRule="auto"/>
        <w:ind w:left="6640" w:right="740"/>
        <w:jc w:val="both"/>
        <w:rPr>
          <w:rFonts w:ascii="Times New Roman" w:eastAsia="Times New Roman" w:hAnsi="Times New Roman" w:cs="Times New Roman"/>
        </w:rPr>
      </w:pPr>
      <w:r w:rsidRPr="00823CB8">
        <w:rPr>
          <w:rFonts w:ascii="Times New Roman" w:eastAsia="Times New Roman" w:hAnsi="Times New Roman" w:cs="Times New Roman"/>
        </w:rPr>
        <w:t>82030 Dugenta (BN)</w:t>
      </w:r>
    </w:p>
    <w:p w:rsidR="004835F2" w:rsidRPr="00823CB8" w:rsidRDefault="004835F2" w:rsidP="00823CB8">
      <w:pPr>
        <w:spacing w:line="235" w:lineRule="auto"/>
        <w:ind w:left="6640" w:right="740"/>
        <w:jc w:val="both"/>
        <w:rPr>
          <w:rFonts w:ascii="Times New Roman" w:eastAsia="Times New Roman" w:hAnsi="Times New Roman" w:cs="Times New Roman"/>
        </w:rPr>
      </w:pPr>
    </w:p>
    <w:p w:rsidR="00BF5B46" w:rsidRPr="00823CB8" w:rsidRDefault="00BF5B46" w:rsidP="00823CB8">
      <w:pPr>
        <w:spacing w:line="200" w:lineRule="exact"/>
        <w:jc w:val="both"/>
        <w:rPr>
          <w:rFonts w:ascii="Times New Roman" w:eastAsia="Times New Roman" w:hAnsi="Times New Roman" w:cs="Times New Roman"/>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2014"/>
        <w:gridCol w:w="8081"/>
      </w:tblGrid>
      <w:tr w:rsidR="007447E0" w:rsidRPr="007447E0" w:rsidTr="001B41E7">
        <w:tblPrEx>
          <w:tblCellMar>
            <w:top w:w="0" w:type="dxa"/>
            <w:left w:w="0" w:type="dxa"/>
            <w:bottom w:w="0" w:type="dxa"/>
            <w:right w:w="0" w:type="dxa"/>
          </w:tblCellMar>
        </w:tblPrEx>
        <w:trPr>
          <w:trHeight w:val="1019"/>
        </w:trPr>
        <w:tc>
          <w:tcPr>
            <w:tcW w:w="2014" w:type="dxa"/>
            <w:vAlign w:val="center"/>
          </w:tcPr>
          <w:p w:rsidR="007447E0" w:rsidRPr="007447E0" w:rsidRDefault="007447E0" w:rsidP="001B41E7">
            <w:pPr>
              <w:autoSpaceDE w:val="0"/>
              <w:autoSpaceDN w:val="0"/>
              <w:adjustRightInd w:val="0"/>
              <w:jc w:val="center"/>
              <w:rPr>
                <w:rFonts w:ascii="Times New Roman" w:hAnsi="Times New Roman" w:cs="Times New Roman"/>
                <w:sz w:val="22"/>
                <w:szCs w:val="22"/>
              </w:rPr>
            </w:pPr>
            <w:r w:rsidRPr="007447E0">
              <w:rPr>
                <w:rFonts w:ascii="Times New Roman" w:hAnsi="Times New Roman" w:cs="Times New Roman"/>
                <w:sz w:val="22"/>
                <w:szCs w:val="22"/>
              </w:rPr>
              <w:t>OGGETTO:</w:t>
            </w:r>
          </w:p>
          <w:p w:rsidR="007447E0" w:rsidRPr="007447E0" w:rsidRDefault="007447E0" w:rsidP="007447E0">
            <w:pPr>
              <w:spacing w:line="302" w:lineRule="exact"/>
              <w:jc w:val="both"/>
              <w:rPr>
                <w:rFonts w:ascii="Times New Roman" w:eastAsia="Times New Roman" w:hAnsi="Times New Roman" w:cs="Times New Roman"/>
              </w:rPr>
            </w:pPr>
          </w:p>
        </w:tc>
        <w:tc>
          <w:tcPr>
            <w:tcW w:w="8081" w:type="dxa"/>
            <w:vAlign w:val="center"/>
          </w:tcPr>
          <w:p w:rsidR="001B41E7" w:rsidRDefault="001B41E7" w:rsidP="007447E0">
            <w:pPr>
              <w:spacing w:line="302" w:lineRule="exact"/>
              <w:jc w:val="both"/>
              <w:rPr>
                <w:rFonts w:ascii="Times New Roman" w:hAnsi="Times New Roman" w:cs="Times New Roman"/>
                <w:b/>
                <w:bCs/>
                <w:sz w:val="22"/>
                <w:szCs w:val="22"/>
              </w:rPr>
            </w:pPr>
          </w:p>
          <w:p w:rsidR="001B41E7" w:rsidRDefault="001B41E7" w:rsidP="007447E0">
            <w:pPr>
              <w:spacing w:line="302" w:lineRule="exact"/>
              <w:jc w:val="both"/>
              <w:rPr>
                <w:rFonts w:ascii="Times New Roman" w:eastAsia="Times New Roman" w:hAnsi="Times New Roman" w:cs="Times New Roman"/>
              </w:rPr>
            </w:pPr>
            <w:r w:rsidRPr="007447E0">
              <w:rPr>
                <w:rFonts w:ascii="Times New Roman" w:hAnsi="Times New Roman" w:cs="Times New Roman"/>
                <w:b/>
                <w:bCs/>
                <w:sz w:val="22"/>
                <w:szCs w:val="22"/>
              </w:rPr>
              <w:t>Dichiarazione di iscrizione, variazione o cessazione relativa all’utenza domestica</w:t>
            </w:r>
          </w:p>
          <w:p w:rsidR="001B41E7" w:rsidRPr="00641ACD" w:rsidRDefault="00641ACD" w:rsidP="001B41E7">
            <w:pPr>
              <w:jc w:val="both"/>
              <w:rPr>
                <w:rFonts w:ascii="Times New Roman" w:eastAsia="Times New Roman" w:hAnsi="Times New Roman" w:cs="Times New Roman"/>
                <w:b/>
              </w:rPr>
            </w:pPr>
            <w:r>
              <w:rPr>
                <w:rFonts w:ascii="Times New Roman" w:eastAsia="Times New Roman" w:hAnsi="Times New Roman" w:cs="Times New Roman"/>
                <w:b/>
              </w:rPr>
              <w:t>TASSA SUI RIFIUTI (TARI) L. 147/2013.</w:t>
            </w:r>
          </w:p>
          <w:p w:rsidR="001B41E7" w:rsidRPr="007447E0" w:rsidRDefault="001B41E7" w:rsidP="001B41E7">
            <w:pPr>
              <w:spacing w:line="276" w:lineRule="auto"/>
              <w:jc w:val="both"/>
              <w:rPr>
                <w:rFonts w:ascii="Times New Roman" w:eastAsia="Times New Roman" w:hAnsi="Times New Roman" w:cs="Times New Roman"/>
              </w:rPr>
            </w:pPr>
          </w:p>
        </w:tc>
      </w:tr>
    </w:tbl>
    <w:p w:rsidR="00BF5B46" w:rsidRPr="00823CB8" w:rsidRDefault="00BF5B46" w:rsidP="00823CB8">
      <w:pPr>
        <w:spacing w:line="302" w:lineRule="exact"/>
        <w:jc w:val="both"/>
        <w:rPr>
          <w:rFonts w:ascii="Times New Roman" w:eastAsia="Times New Roman" w:hAnsi="Times New Roman" w:cs="Times New Roman"/>
        </w:rPr>
      </w:pPr>
    </w:p>
    <w:p w:rsidR="009B60AB" w:rsidRPr="00823CB8" w:rsidRDefault="009B60AB" w:rsidP="00823CB8">
      <w:pPr>
        <w:spacing w:line="236" w:lineRule="auto"/>
        <w:jc w:val="both"/>
        <w:rPr>
          <w:rFonts w:ascii="Times New Roman" w:eastAsia="Times New Roman" w:hAnsi="Times New Roman" w:cs="Times New Roman"/>
        </w:rPr>
      </w:pPr>
    </w:p>
    <w:p w:rsidR="004835F2" w:rsidRDefault="009B60AB" w:rsidP="004835F2">
      <w:pPr>
        <w:autoSpaceDE w:val="0"/>
        <w:autoSpaceDN w:val="0"/>
        <w:adjustRightInd w:val="0"/>
        <w:spacing w:line="480" w:lineRule="auto"/>
        <w:jc w:val="both"/>
        <w:rPr>
          <w:rFonts w:ascii="Times New Roman" w:hAnsi="Times New Roman" w:cs="Times New Roman"/>
        </w:rPr>
      </w:pPr>
      <w:r w:rsidRPr="00823CB8">
        <w:rPr>
          <w:rFonts w:ascii="Times New Roman" w:hAnsi="Times New Roman" w:cs="Times New Roman"/>
        </w:rPr>
        <w:t xml:space="preserve">Il/La sottoscritto/a .................................................................................. </w:t>
      </w:r>
    </w:p>
    <w:p w:rsidR="004835F2" w:rsidRDefault="009B60AB" w:rsidP="004835F2">
      <w:pPr>
        <w:autoSpaceDE w:val="0"/>
        <w:autoSpaceDN w:val="0"/>
        <w:adjustRightInd w:val="0"/>
        <w:spacing w:line="480" w:lineRule="auto"/>
        <w:jc w:val="both"/>
        <w:rPr>
          <w:rFonts w:ascii="Times New Roman" w:hAnsi="Times New Roman" w:cs="Times New Roman"/>
        </w:rPr>
      </w:pPr>
      <w:r w:rsidRPr="00823CB8">
        <w:rPr>
          <w:rFonts w:ascii="Times New Roman" w:hAnsi="Times New Roman" w:cs="Times New Roman"/>
        </w:rPr>
        <w:t xml:space="preserve">nato/a a ............................................................………...........,(prov. ............) il ............................................. </w:t>
      </w:r>
    </w:p>
    <w:p w:rsidR="004835F2" w:rsidRDefault="009B60AB" w:rsidP="004835F2">
      <w:pPr>
        <w:autoSpaceDE w:val="0"/>
        <w:autoSpaceDN w:val="0"/>
        <w:adjustRightInd w:val="0"/>
        <w:spacing w:line="480" w:lineRule="auto"/>
        <w:jc w:val="both"/>
        <w:rPr>
          <w:rFonts w:ascii="Times New Roman" w:hAnsi="Times New Roman" w:cs="Times New Roman"/>
        </w:rPr>
      </w:pPr>
      <w:r w:rsidRPr="00823CB8">
        <w:rPr>
          <w:rFonts w:ascii="Times New Roman" w:hAnsi="Times New Roman" w:cs="Times New Roman"/>
        </w:rPr>
        <w:t xml:space="preserve">con residenza a ……………...........................................................................................(prov. ............) </w:t>
      </w:r>
    </w:p>
    <w:p w:rsidR="009B60AB" w:rsidRPr="00823CB8" w:rsidRDefault="009B60AB" w:rsidP="004835F2">
      <w:pPr>
        <w:autoSpaceDE w:val="0"/>
        <w:autoSpaceDN w:val="0"/>
        <w:adjustRightInd w:val="0"/>
        <w:spacing w:line="480" w:lineRule="auto"/>
        <w:jc w:val="both"/>
        <w:rPr>
          <w:rFonts w:ascii="Times New Roman" w:hAnsi="Times New Roman" w:cs="Times New Roman"/>
        </w:rPr>
      </w:pPr>
      <w:r w:rsidRPr="00823CB8">
        <w:rPr>
          <w:rFonts w:ascii="Times New Roman" w:hAnsi="Times New Roman" w:cs="Times New Roman"/>
        </w:rPr>
        <w:t>in Via ..................................................</w:t>
      </w:r>
      <w:r w:rsidR="004835F2">
        <w:rPr>
          <w:rFonts w:ascii="Times New Roman" w:hAnsi="Times New Roman" w:cs="Times New Roman"/>
        </w:rPr>
        <w:t>...</w:t>
      </w:r>
      <w:r w:rsidRPr="00823CB8">
        <w:rPr>
          <w:rFonts w:ascii="Times New Roman" w:hAnsi="Times New Roman" w:cs="Times New Roman"/>
        </w:rPr>
        <w:t>., n. ........ tel ................................., e-mail …………………..............................</w:t>
      </w:r>
      <w:r w:rsidR="004835F2">
        <w:rPr>
          <w:rFonts w:ascii="Times New Roman" w:hAnsi="Times New Roman" w:cs="Times New Roman"/>
        </w:rPr>
        <w:t>.................</w:t>
      </w:r>
    </w:p>
    <w:p w:rsidR="009B60AB" w:rsidRPr="00823CB8" w:rsidRDefault="009B60AB" w:rsidP="004835F2">
      <w:pPr>
        <w:spacing w:line="480" w:lineRule="auto"/>
        <w:jc w:val="both"/>
        <w:rPr>
          <w:rFonts w:ascii="Times New Roman" w:eastAsia="Times New Roman" w:hAnsi="Times New Roman" w:cs="Times New Roman"/>
        </w:rPr>
      </w:pPr>
      <w:r w:rsidRPr="00823CB8">
        <w:rPr>
          <w:rFonts w:ascii="Times New Roman" w:hAnsi="Times New Roman" w:cs="Times New Roman"/>
        </w:rPr>
        <w:t>Codice fiscale:</w:t>
      </w:r>
      <w:r w:rsidR="004835F2">
        <w:rPr>
          <w:rFonts w:ascii="Times New Roman" w:hAnsi="Times New Roman" w:cs="Times New Roman"/>
        </w:rPr>
        <w:t xml:space="preserve"> </w:t>
      </w:r>
      <w:r w:rsidR="00CC1A14">
        <w:rPr>
          <w:rFonts w:ascii="Times New Roman" w:hAnsi="Times New Roman" w:cs="Times New Roman"/>
        </w:rPr>
        <w:t>…………………………………………………</w:t>
      </w:r>
      <w:r w:rsidR="004835F2">
        <w:rPr>
          <w:rFonts w:ascii="Times New Roman" w:hAnsi="Times New Roman" w:cs="Times New Roman"/>
        </w:rPr>
        <w:t>….</w:t>
      </w:r>
    </w:p>
    <w:p w:rsidR="00BF5B46" w:rsidRPr="00823CB8" w:rsidRDefault="00BF5B46" w:rsidP="001B41E7">
      <w:pPr>
        <w:spacing w:line="276" w:lineRule="auto"/>
        <w:jc w:val="both"/>
        <w:rPr>
          <w:rFonts w:ascii="Times New Roman" w:eastAsia="Times New Roman" w:hAnsi="Times New Roman" w:cs="Times New Roman"/>
        </w:rPr>
      </w:pPr>
    </w:p>
    <w:p w:rsidR="00BF5B46" w:rsidRPr="00823CB8" w:rsidRDefault="00BF5B46" w:rsidP="00823CB8">
      <w:pPr>
        <w:spacing w:line="239" w:lineRule="auto"/>
        <w:ind w:left="4780"/>
        <w:jc w:val="both"/>
        <w:rPr>
          <w:rFonts w:ascii="Times New Roman" w:eastAsia="Times New Roman" w:hAnsi="Times New Roman" w:cs="Times New Roman"/>
          <w:b/>
        </w:rPr>
      </w:pPr>
      <w:r w:rsidRPr="00823CB8">
        <w:rPr>
          <w:rFonts w:ascii="Times New Roman" w:eastAsia="Times New Roman" w:hAnsi="Times New Roman" w:cs="Times New Roman"/>
          <w:b/>
        </w:rPr>
        <w:t>DICHIARA</w:t>
      </w:r>
    </w:p>
    <w:p w:rsidR="00BF5B46" w:rsidRPr="00823CB8" w:rsidRDefault="00BF5B46" w:rsidP="00823CB8">
      <w:pPr>
        <w:spacing w:line="282" w:lineRule="exact"/>
        <w:jc w:val="both"/>
        <w:rPr>
          <w:rFonts w:ascii="Times New Roman" w:eastAsia="Times New Roman" w:hAnsi="Times New Roman" w:cs="Times New Roman"/>
        </w:rPr>
      </w:pPr>
      <w:r w:rsidRPr="00823CB8">
        <w:rPr>
          <w:rFonts w:ascii="Times New Roman" w:eastAsia="Times New Roman" w:hAnsi="Times New Roman" w:cs="Times New Roman"/>
          <w:b/>
        </w:rPr>
        <w:pict>
          <v:rect id="_x0000_s1031" style="position:absolute;left:0;text-align:left;margin-left:1.6pt;margin-top:16.4pt;width:9.95pt;height:9.85pt;z-index:-251675136" o:allowincell="f" o:userdrawn="t" fillcolor="gray" strokecolor="none"/>
        </w:pict>
      </w:r>
      <w:r w:rsidRPr="00823CB8">
        <w:rPr>
          <w:rFonts w:ascii="Times New Roman" w:eastAsia="Times New Roman" w:hAnsi="Times New Roman" w:cs="Times New Roman"/>
          <w:b/>
        </w:rPr>
        <w:pict>
          <v:rect id="_x0000_s1032" style="position:absolute;left:0;text-align:left;margin-left:-1.35pt;margin-top:13.4pt;width:9.9pt;height:9.85pt;z-index:-251674112" o:allowincell="f" o:userdrawn="t" strokecolor="none"/>
        </w:pict>
      </w:r>
      <w:r w:rsidRPr="00823CB8">
        <w:rPr>
          <w:rFonts w:ascii="Times New Roman" w:eastAsia="Times New Roman" w:hAnsi="Times New Roman" w:cs="Times New Roman"/>
          <w:b/>
        </w:rPr>
        <w:pict>
          <v:line id="_x0000_s1033" style="position:absolute;left:0;text-align:left;z-index:-251673088" from="-1.7pt,23.25pt" to="8.95pt,23.25pt" o:allowincell="f" o:userdrawn="t"/>
        </w:pict>
      </w:r>
      <w:r w:rsidRPr="00823CB8">
        <w:rPr>
          <w:rFonts w:ascii="Times New Roman" w:eastAsia="Times New Roman" w:hAnsi="Times New Roman" w:cs="Times New Roman"/>
          <w:b/>
        </w:rPr>
        <w:pict>
          <v:line id="_x0000_s1034" style="position:absolute;left:0;text-align:left;z-index:-251672064" from="8.55pt,13.05pt" to="8.55pt,23.6pt" o:allowincell="f" o:userdrawn="t"/>
        </w:pict>
      </w:r>
      <w:r w:rsidRPr="00823CB8">
        <w:rPr>
          <w:rFonts w:ascii="Times New Roman" w:eastAsia="Times New Roman" w:hAnsi="Times New Roman" w:cs="Times New Roman"/>
          <w:b/>
        </w:rPr>
        <w:pict>
          <v:line id="_x0000_s1035" style="position:absolute;left:0;text-align:left;z-index:-251671040" from="-1.7pt,13.4pt" to="8.95pt,13.4pt" o:allowincell="f" o:userdrawn="t"/>
        </w:pict>
      </w:r>
      <w:r w:rsidRPr="00823CB8">
        <w:rPr>
          <w:rFonts w:ascii="Times New Roman" w:eastAsia="Times New Roman" w:hAnsi="Times New Roman" w:cs="Times New Roman"/>
          <w:b/>
        </w:rPr>
        <w:pict>
          <v:line id="_x0000_s1036" style="position:absolute;left:0;text-align:left;z-index:-251670016" from="-1.35pt,13.05pt" to="-1.35pt,23.6pt" o:allowincell="f" o:userdrawn="t"/>
        </w:pict>
      </w:r>
    </w:p>
    <w:p w:rsidR="00BF5B46" w:rsidRPr="00823CB8" w:rsidRDefault="00BF5B46" w:rsidP="00823CB8">
      <w:pPr>
        <w:spacing w:line="239" w:lineRule="auto"/>
        <w:ind w:left="400"/>
        <w:jc w:val="both"/>
        <w:rPr>
          <w:rFonts w:ascii="Times New Roman" w:eastAsia="Times New Roman" w:hAnsi="Times New Roman" w:cs="Times New Roman"/>
        </w:rPr>
      </w:pPr>
      <w:r w:rsidRPr="00641ACD">
        <w:rPr>
          <w:rFonts w:ascii="Times New Roman" w:eastAsia="Times New Roman" w:hAnsi="Times New Roman" w:cs="Times New Roman"/>
          <w:u w:val="single"/>
        </w:rPr>
        <w:t>l’</w:t>
      </w:r>
      <w:r w:rsidRPr="00641ACD">
        <w:rPr>
          <w:rFonts w:ascii="Times New Roman" w:eastAsia="Times New Roman" w:hAnsi="Times New Roman" w:cs="Times New Roman"/>
          <w:b/>
          <w:u w:val="single"/>
        </w:rPr>
        <w:t>occupazione</w:t>
      </w:r>
      <w:r w:rsidRPr="00641ACD">
        <w:rPr>
          <w:rFonts w:ascii="Times New Roman" w:eastAsia="Times New Roman" w:hAnsi="Times New Roman" w:cs="Times New Roman"/>
          <w:u w:val="single"/>
        </w:rPr>
        <w:t xml:space="preserve"> o la </w:t>
      </w:r>
      <w:r w:rsidRPr="00641ACD">
        <w:rPr>
          <w:rFonts w:ascii="Times New Roman" w:eastAsia="Times New Roman" w:hAnsi="Times New Roman" w:cs="Times New Roman"/>
          <w:b/>
          <w:u w:val="single"/>
        </w:rPr>
        <w:t>conduzione</w:t>
      </w:r>
      <w:r w:rsidRPr="00823CB8">
        <w:rPr>
          <w:rFonts w:ascii="Times New Roman" w:eastAsia="Times New Roman" w:hAnsi="Times New Roman" w:cs="Times New Roman"/>
        </w:rPr>
        <w:t xml:space="preserve"> relativa all’utenza domestica dal ______/______/_______</w:t>
      </w:r>
    </w:p>
    <w:p w:rsidR="00BF5B46" w:rsidRPr="00823CB8" w:rsidRDefault="00BF5B46" w:rsidP="00823CB8">
      <w:pPr>
        <w:spacing w:line="229" w:lineRule="exact"/>
        <w:jc w:val="both"/>
        <w:rPr>
          <w:rFonts w:ascii="Times New Roman" w:eastAsia="Times New Roman" w:hAnsi="Times New Roman" w:cs="Times New Roman"/>
        </w:rPr>
      </w:pPr>
      <w:r w:rsidRPr="00823CB8">
        <w:rPr>
          <w:rFonts w:ascii="Times New Roman" w:eastAsia="Times New Roman" w:hAnsi="Times New Roman" w:cs="Times New Roman"/>
        </w:rPr>
        <w:pict>
          <v:rect id="_x0000_s1037" style="position:absolute;left:0;text-align:left;margin-left:2.35pt;margin-top:14pt;width:9.95pt;height:9.95pt;z-index:-251668992" o:allowincell="f" o:userdrawn="t" fillcolor="gray" strokecolor="none"/>
        </w:pict>
      </w:r>
      <w:r w:rsidRPr="00823CB8">
        <w:rPr>
          <w:rFonts w:ascii="Times New Roman" w:eastAsia="Times New Roman" w:hAnsi="Times New Roman" w:cs="Times New Roman"/>
        </w:rPr>
        <w:pict>
          <v:rect id="_x0000_s1038" style="position:absolute;left:0;text-align:left;margin-left:-.6pt;margin-top:11pt;width:9.9pt;height:9.95pt;z-index:-251667968" o:allowincell="f" o:userdrawn="t" strokecolor="none"/>
        </w:pict>
      </w:r>
      <w:r w:rsidRPr="00823CB8">
        <w:rPr>
          <w:rFonts w:ascii="Times New Roman" w:eastAsia="Times New Roman" w:hAnsi="Times New Roman" w:cs="Times New Roman"/>
        </w:rPr>
        <w:pict>
          <v:line id="_x0000_s1039" style="position:absolute;left:0;text-align:left;z-index:-251666944" from="-1pt,20.95pt" to="9.65pt,20.95pt" o:allowincell="f" o:userdrawn="t"/>
        </w:pict>
      </w:r>
      <w:r w:rsidRPr="00823CB8">
        <w:rPr>
          <w:rFonts w:ascii="Times New Roman" w:eastAsia="Times New Roman" w:hAnsi="Times New Roman" w:cs="Times New Roman"/>
        </w:rPr>
        <w:pict>
          <v:line id="_x0000_s1040" style="position:absolute;left:0;text-align:left;z-index:-251665920" from="9.3pt,10.65pt" to="9.3pt,21.35pt" o:allowincell="f" o:userdrawn="t"/>
        </w:pict>
      </w:r>
      <w:r w:rsidRPr="00823CB8">
        <w:rPr>
          <w:rFonts w:ascii="Times New Roman" w:eastAsia="Times New Roman" w:hAnsi="Times New Roman" w:cs="Times New Roman"/>
        </w:rPr>
        <w:pict>
          <v:line id="_x0000_s1041" style="position:absolute;left:0;text-align:left;z-index:-251664896" from="-1pt,11pt" to="9.65pt,11pt" o:allowincell="f" o:userdrawn="t"/>
        </w:pict>
      </w:r>
      <w:r w:rsidRPr="00823CB8">
        <w:rPr>
          <w:rFonts w:ascii="Times New Roman" w:eastAsia="Times New Roman" w:hAnsi="Times New Roman" w:cs="Times New Roman"/>
        </w:rPr>
        <w:pict>
          <v:line id="_x0000_s1042" style="position:absolute;left:0;text-align:left;z-index:-251663872" from="-.6pt,10.65pt" to="-.6pt,21.35pt" o:allowincell="f" o:userdrawn="t"/>
        </w:pict>
      </w:r>
    </w:p>
    <w:p w:rsidR="004835F2" w:rsidRPr="00823CB8" w:rsidRDefault="004835F2" w:rsidP="004835F2">
      <w:pPr>
        <w:spacing w:line="239" w:lineRule="auto"/>
        <w:ind w:left="400"/>
        <w:jc w:val="both"/>
        <w:rPr>
          <w:rFonts w:ascii="Times New Roman" w:eastAsia="Times New Roman" w:hAnsi="Times New Roman" w:cs="Times New Roman"/>
        </w:rPr>
      </w:pPr>
      <w:r w:rsidRPr="00641ACD">
        <w:rPr>
          <w:rFonts w:ascii="Times New Roman" w:eastAsia="Times New Roman" w:hAnsi="Times New Roman" w:cs="Times New Roman"/>
          <w:u w:val="single"/>
        </w:rPr>
        <w:t>l</w:t>
      </w:r>
      <w:r>
        <w:rPr>
          <w:rFonts w:ascii="Times New Roman" w:eastAsia="Times New Roman" w:hAnsi="Times New Roman" w:cs="Times New Roman"/>
          <w:u w:val="single"/>
        </w:rPr>
        <w:t>a</w:t>
      </w:r>
      <w:r>
        <w:rPr>
          <w:rFonts w:ascii="Times New Roman" w:eastAsia="Times New Roman" w:hAnsi="Times New Roman" w:cs="Times New Roman"/>
          <w:b/>
          <w:u w:val="single"/>
        </w:rPr>
        <w:t xml:space="preserve"> variazione</w:t>
      </w:r>
      <w:r w:rsidRPr="00823CB8">
        <w:rPr>
          <w:rFonts w:ascii="Times New Roman" w:eastAsia="Times New Roman" w:hAnsi="Times New Roman" w:cs="Times New Roman"/>
        </w:rPr>
        <w:t xml:space="preserve"> relativa all’utenza domestica dal ______/______/_______</w:t>
      </w:r>
    </w:p>
    <w:p w:rsidR="004B5DBC" w:rsidRPr="00823CB8" w:rsidRDefault="004B5DBC" w:rsidP="004B5DBC">
      <w:pPr>
        <w:spacing w:line="282" w:lineRule="exact"/>
        <w:jc w:val="both"/>
        <w:rPr>
          <w:rFonts w:ascii="Times New Roman" w:eastAsia="Times New Roman" w:hAnsi="Times New Roman" w:cs="Times New Roman"/>
        </w:rPr>
      </w:pPr>
      <w:r w:rsidRPr="00823CB8">
        <w:rPr>
          <w:rFonts w:ascii="Times New Roman" w:eastAsia="Times New Roman" w:hAnsi="Times New Roman" w:cs="Times New Roman"/>
          <w:b/>
        </w:rPr>
        <w:pict>
          <v:rect id="_x0000_s1112" style="position:absolute;left:0;text-align:left;margin-left:1.6pt;margin-top:16.4pt;width:9.95pt;height:9.85pt;z-index:-251648512" o:allowincell="f" o:userdrawn="t" fillcolor="gray" strokecolor="none"/>
        </w:pict>
      </w:r>
      <w:r w:rsidRPr="00823CB8">
        <w:rPr>
          <w:rFonts w:ascii="Times New Roman" w:eastAsia="Times New Roman" w:hAnsi="Times New Roman" w:cs="Times New Roman"/>
          <w:b/>
        </w:rPr>
        <w:pict>
          <v:rect id="_x0000_s1113" style="position:absolute;left:0;text-align:left;margin-left:-1.35pt;margin-top:13.4pt;width:9.9pt;height:9.85pt;z-index:-251647488" o:allowincell="f" o:userdrawn="t" strokecolor="none"/>
        </w:pict>
      </w:r>
      <w:r w:rsidRPr="00823CB8">
        <w:rPr>
          <w:rFonts w:ascii="Times New Roman" w:eastAsia="Times New Roman" w:hAnsi="Times New Roman" w:cs="Times New Roman"/>
          <w:b/>
        </w:rPr>
        <w:pict>
          <v:line id="_x0000_s1114" style="position:absolute;left:0;text-align:left;z-index:-251646464" from="-1.7pt,23.25pt" to="8.95pt,23.25pt" o:allowincell="f" o:userdrawn="t"/>
        </w:pict>
      </w:r>
      <w:r w:rsidRPr="00823CB8">
        <w:rPr>
          <w:rFonts w:ascii="Times New Roman" w:eastAsia="Times New Roman" w:hAnsi="Times New Roman" w:cs="Times New Roman"/>
          <w:b/>
        </w:rPr>
        <w:pict>
          <v:line id="_x0000_s1115" style="position:absolute;left:0;text-align:left;z-index:-251645440" from="8.55pt,13.05pt" to="8.55pt,23.6pt" o:allowincell="f" o:userdrawn="t"/>
        </w:pict>
      </w:r>
      <w:r w:rsidRPr="00823CB8">
        <w:rPr>
          <w:rFonts w:ascii="Times New Roman" w:eastAsia="Times New Roman" w:hAnsi="Times New Roman" w:cs="Times New Roman"/>
          <w:b/>
        </w:rPr>
        <w:pict>
          <v:line id="_x0000_s1116" style="position:absolute;left:0;text-align:left;z-index:-251644416" from="-1.7pt,13.4pt" to="8.95pt,13.4pt" o:allowincell="f" o:userdrawn="t"/>
        </w:pict>
      </w:r>
      <w:r w:rsidRPr="00823CB8">
        <w:rPr>
          <w:rFonts w:ascii="Times New Roman" w:eastAsia="Times New Roman" w:hAnsi="Times New Roman" w:cs="Times New Roman"/>
          <w:b/>
        </w:rPr>
        <w:pict>
          <v:line id="_x0000_s1117" style="position:absolute;left:0;text-align:left;z-index:-251643392" from="-1.35pt,13.05pt" to="-1.35pt,23.6pt" o:allowincell="f" o:userdrawn="t"/>
        </w:pict>
      </w:r>
    </w:p>
    <w:p w:rsidR="004835F2" w:rsidRPr="00823CB8" w:rsidRDefault="004835F2" w:rsidP="004835F2">
      <w:pPr>
        <w:spacing w:line="239" w:lineRule="auto"/>
        <w:ind w:left="400"/>
        <w:jc w:val="both"/>
        <w:rPr>
          <w:rFonts w:ascii="Times New Roman" w:eastAsia="Times New Roman" w:hAnsi="Times New Roman" w:cs="Times New Roman"/>
        </w:rPr>
      </w:pPr>
      <w:r w:rsidRPr="00641ACD">
        <w:rPr>
          <w:rFonts w:ascii="Times New Roman" w:eastAsia="Times New Roman" w:hAnsi="Times New Roman" w:cs="Times New Roman"/>
          <w:u w:val="single"/>
        </w:rPr>
        <w:t>l</w:t>
      </w:r>
      <w:r>
        <w:rPr>
          <w:rFonts w:ascii="Times New Roman" w:eastAsia="Times New Roman" w:hAnsi="Times New Roman" w:cs="Times New Roman"/>
          <w:u w:val="single"/>
        </w:rPr>
        <w:t xml:space="preserve">a </w:t>
      </w:r>
      <w:r>
        <w:rPr>
          <w:rFonts w:ascii="Times New Roman" w:eastAsia="Times New Roman" w:hAnsi="Times New Roman" w:cs="Times New Roman"/>
          <w:b/>
          <w:u w:val="single"/>
        </w:rPr>
        <w:t>cessazione</w:t>
      </w:r>
      <w:r w:rsidRPr="00823CB8">
        <w:rPr>
          <w:rFonts w:ascii="Times New Roman" w:eastAsia="Times New Roman" w:hAnsi="Times New Roman" w:cs="Times New Roman"/>
        </w:rPr>
        <w:t xml:space="preserve"> relativa all’utenza domestica dal ______/______/_______</w:t>
      </w:r>
    </w:p>
    <w:p w:rsidR="004835F2" w:rsidRDefault="004835F2" w:rsidP="00823CB8">
      <w:pPr>
        <w:spacing w:line="239" w:lineRule="auto"/>
        <w:jc w:val="both"/>
        <w:rPr>
          <w:rFonts w:ascii="Times New Roman" w:eastAsia="Times New Roman" w:hAnsi="Times New Roman" w:cs="Times New Roman"/>
        </w:rPr>
      </w:pPr>
    </w:p>
    <w:p w:rsidR="004835F2" w:rsidRDefault="004835F2" w:rsidP="00823CB8">
      <w:pPr>
        <w:spacing w:line="239" w:lineRule="auto"/>
        <w:jc w:val="both"/>
        <w:rPr>
          <w:rFonts w:ascii="Times New Roman" w:eastAsia="Times New Roman" w:hAnsi="Times New Roman" w:cs="Times New Roman"/>
        </w:rPr>
      </w:pPr>
    </w:p>
    <w:p w:rsidR="004835F2" w:rsidRPr="004835F2" w:rsidRDefault="004835F2" w:rsidP="004835F2">
      <w:pPr>
        <w:pBdr>
          <w:top w:val="single" w:sz="4" w:space="1" w:color="auto"/>
          <w:left w:val="single" w:sz="4" w:space="4" w:color="auto"/>
          <w:bottom w:val="single" w:sz="4" w:space="1" w:color="auto"/>
          <w:right w:val="single" w:sz="4" w:space="4" w:color="auto"/>
        </w:pBdr>
        <w:spacing w:line="239" w:lineRule="auto"/>
        <w:jc w:val="both"/>
        <w:rPr>
          <w:rFonts w:ascii="Times New Roman" w:eastAsia="Times New Roman" w:hAnsi="Times New Roman" w:cs="Times New Roman"/>
          <w:u w:val="single"/>
        </w:rPr>
      </w:pPr>
      <w:r w:rsidRPr="004835F2">
        <w:rPr>
          <w:rFonts w:ascii="Times New Roman" w:eastAsia="Times New Roman" w:hAnsi="Times New Roman" w:cs="Times New Roman"/>
          <w:u w:val="single"/>
        </w:rPr>
        <w:t>L’utenza è riferita alla seguente unità immobiliare:</w:t>
      </w:r>
    </w:p>
    <w:p w:rsidR="00BF5B46" w:rsidRPr="00823CB8" w:rsidRDefault="00BF5B46" w:rsidP="004835F2">
      <w:pPr>
        <w:pBdr>
          <w:top w:val="single" w:sz="4" w:space="1" w:color="auto"/>
          <w:left w:val="single" w:sz="4" w:space="4" w:color="auto"/>
          <w:bottom w:val="single" w:sz="4" w:space="1" w:color="auto"/>
          <w:right w:val="single" w:sz="4" w:space="4" w:color="auto"/>
        </w:pBdr>
        <w:spacing w:line="352" w:lineRule="exact"/>
        <w:jc w:val="both"/>
        <w:rPr>
          <w:rFonts w:ascii="Times New Roman" w:eastAsia="Times New Roman" w:hAnsi="Times New Roman" w:cs="Times New Roman"/>
        </w:rPr>
      </w:pPr>
    </w:p>
    <w:p w:rsidR="005A17F6" w:rsidRDefault="00BF5B46" w:rsidP="004835F2">
      <w:pPr>
        <w:pBdr>
          <w:top w:val="single" w:sz="4" w:space="1" w:color="auto"/>
          <w:left w:val="single" w:sz="4" w:space="4" w:color="auto"/>
          <w:bottom w:val="single" w:sz="4" w:space="1" w:color="auto"/>
          <w:right w:val="single" w:sz="4" w:space="4" w:color="auto"/>
        </w:pBdr>
        <w:spacing w:line="239" w:lineRule="auto"/>
        <w:jc w:val="both"/>
        <w:rPr>
          <w:rFonts w:ascii="Times New Roman" w:eastAsia="Times New Roman" w:hAnsi="Times New Roman" w:cs="Times New Roman"/>
        </w:rPr>
      </w:pPr>
      <w:r w:rsidRPr="00823CB8">
        <w:rPr>
          <w:rFonts w:ascii="Times New Roman" w:eastAsia="Times New Roman" w:hAnsi="Times New Roman" w:cs="Times New Roman"/>
        </w:rPr>
        <w:t xml:space="preserve">Via ____________________________________________ n.____ Piano____ Interno______ </w:t>
      </w:r>
    </w:p>
    <w:p w:rsidR="005A17F6" w:rsidRDefault="005A17F6" w:rsidP="004835F2">
      <w:pPr>
        <w:pBdr>
          <w:top w:val="single" w:sz="4" w:space="1" w:color="auto"/>
          <w:left w:val="single" w:sz="4" w:space="4" w:color="auto"/>
          <w:bottom w:val="single" w:sz="4" w:space="1" w:color="auto"/>
          <w:right w:val="single" w:sz="4" w:space="4" w:color="auto"/>
        </w:pBdr>
        <w:spacing w:line="239"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BF5B46" w:rsidRPr="00823CB8" w:rsidRDefault="005A17F6" w:rsidP="004835F2">
      <w:pPr>
        <w:pBdr>
          <w:top w:val="single" w:sz="4" w:space="1" w:color="auto"/>
          <w:left w:val="single" w:sz="4" w:space="4" w:color="auto"/>
          <w:bottom w:val="single" w:sz="4" w:space="1" w:color="auto"/>
          <w:right w:val="single" w:sz="4" w:space="4" w:color="auto"/>
        </w:pBdr>
        <w:spacing w:line="239" w:lineRule="auto"/>
        <w:jc w:val="both"/>
        <w:rPr>
          <w:rFonts w:ascii="Times New Roman" w:eastAsia="Times New Roman" w:hAnsi="Times New Roman" w:cs="Times New Roman"/>
        </w:rPr>
      </w:pPr>
      <w:r>
        <w:rPr>
          <w:rFonts w:ascii="Times New Roman" w:eastAsia="Times New Roman" w:hAnsi="Times New Roman" w:cs="Times New Roman"/>
        </w:rPr>
        <w:t>Foglio ______ Part. ________</w:t>
      </w:r>
      <w:r w:rsidR="00BF5B46" w:rsidRPr="00823CB8">
        <w:rPr>
          <w:rFonts w:ascii="Times New Roman" w:eastAsia="Times New Roman" w:hAnsi="Times New Roman" w:cs="Times New Roman"/>
        </w:rPr>
        <w:t>Sub.______ .</w:t>
      </w:r>
    </w:p>
    <w:p w:rsidR="00BF5B46" w:rsidRPr="00823CB8" w:rsidRDefault="00BF5B46" w:rsidP="004835F2">
      <w:pPr>
        <w:pBdr>
          <w:top w:val="single" w:sz="4" w:space="1" w:color="auto"/>
          <w:left w:val="single" w:sz="4" w:space="4" w:color="auto"/>
          <w:bottom w:val="single" w:sz="4" w:space="1" w:color="auto"/>
          <w:right w:val="single" w:sz="4" w:space="4" w:color="auto"/>
        </w:pBdr>
        <w:spacing w:line="239" w:lineRule="auto"/>
        <w:jc w:val="both"/>
        <w:rPr>
          <w:rFonts w:ascii="Times New Roman" w:eastAsia="Times New Roman" w:hAnsi="Times New Roman" w:cs="Times New Roman"/>
        </w:rPr>
        <w:sectPr w:rsidR="00BF5B46" w:rsidRPr="00823CB8">
          <w:headerReference w:type="default" r:id="rId9"/>
          <w:footerReference w:type="default" r:id="rId10"/>
          <w:pgSz w:w="11900" w:h="16840"/>
          <w:pgMar w:top="643" w:right="440" w:bottom="308" w:left="860" w:header="0" w:footer="0" w:gutter="0"/>
          <w:cols w:space="0" w:equalWidth="0">
            <w:col w:w="10600"/>
          </w:cols>
          <w:docGrid w:linePitch="360"/>
        </w:sectPr>
      </w:pPr>
    </w:p>
    <w:p w:rsidR="00BF5B46" w:rsidRPr="00823CB8" w:rsidRDefault="00BF5B46" w:rsidP="00823CB8">
      <w:pPr>
        <w:spacing w:line="349" w:lineRule="exact"/>
        <w:jc w:val="both"/>
        <w:rPr>
          <w:rFonts w:ascii="Times New Roman" w:eastAsia="Times New Roman" w:hAnsi="Times New Roman" w:cs="Times New Roman"/>
        </w:rPr>
      </w:pPr>
    </w:p>
    <w:p w:rsidR="00BF5B46" w:rsidRPr="00823CB8" w:rsidRDefault="004835F2" w:rsidP="004835F2">
      <w:pPr>
        <w:spacing w:line="239" w:lineRule="auto"/>
        <w:ind w:left="20"/>
        <w:jc w:val="both"/>
        <w:rPr>
          <w:rFonts w:ascii="Times New Roman" w:eastAsia="Times New Roman" w:hAnsi="Times New Roman" w:cs="Times New Roman"/>
        </w:rPr>
      </w:pPr>
      <w:r>
        <w:rPr>
          <w:rFonts w:ascii="Times New Roman" w:eastAsia="Times New Roman" w:hAnsi="Times New Roman" w:cs="Times New Roman"/>
        </w:rPr>
        <w:t>I</w:t>
      </w:r>
      <w:r w:rsidR="00BF5B46" w:rsidRPr="00823CB8">
        <w:rPr>
          <w:rFonts w:ascii="Times New Roman" w:eastAsia="Times New Roman" w:hAnsi="Times New Roman" w:cs="Times New Roman"/>
        </w:rPr>
        <w:t>l titolo di possesso, occupazione o detenzione dei locali, a qualsiasi uso adibiti è:</w:t>
      </w:r>
    </w:p>
    <w:tbl>
      <w:tblPr>
        <w:tblpPr w:leftFromText="141" w:rightFromText="141" w:vertAnchor="text" w:horzAnchor="margin" w:tblpY="257"/>
        <w:tblW w:w="10600" w:type="dxa"/>
        <w:tblInd w:w="0" w:type="dxa"/>
        <w:tblLayout w:type="fixed"/>
        <w:tblCellMar>
          <w:top w:w="0" w:type="dxa"/>
          <w:left w:w="0" w:type="dxa"/>
          <w:bottom w:w="0" w:type="dxa"/>
          <w:right w:w="0" w:type="dxa"/>
        </w:tblCellMar>
        <w:tblLook w:val="0000" w:firstRow="0" w:lastRow="0" w:firstColumn="0" w:lastColumn="0" w:noHBand="0" w:noVBand="0"/>
      </w:tblPr>
      <w:tblGrid>
        <w:gridCol w:w="60"/>
        <w:gridCol w:w="140"/>
        <w:gridCol w:w="60"/>
        <w:gridCol w:w="1880"/>
        <w:gridCol w:w="60"/>
        <w:gridCol w:w="140"/>
        <w:gridCol w:w="60"/>
        <w:gridCol w:w="1900"/>
        <w:gridCol w:w="60"/>
        <w:gridCol w:w="140"/>
        <w:gridCol w:w="60"/>
        <w:gridCol w:w="1880"/>
        <w:gridCol w:w="60"/>
        <w:gridCol w:w="140"/>
        <w:gridCol w:w="60"/>
        <w:gridCol w:w="1880"/>
        <w:gridCol w:w="60"/>
        <w:gridCol w:w="140"/>
        <w:gridCol w:w="335"/>
        <w:gridCol w:w="1485"/>
      </w:tblGrid>
      <w:tr w:rsidR="00CC1A14" w:rsidRPr="0029753E" w:rsidTr="00CC1A14">
        <w:trPr>
          <w:trHeight w:val="91"/>
        </w:trPr>
        <w:tc>
          <w:tcPr>
            <w:tcW w:w="6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4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6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880" w:type="dxa"/>
            <w:vMerge w:val="restart"/>
            <w:shd w:val="clear" w:color="auto" w:fill="auto"/>
            <w:vAlign w:val="bottom"/>
          </w:tcPr>
          <w:p w:rsidR="00CC1A14" w:rsidRPr="0029753E" w:rsidRDefault="00CC1A14" w:rsidP="004835F2">
            <w:pPr>
              <w:spacing w:line="229" w:lineRule="exact"/>
              <w:ind w:left="60"/>
              <w:jc w:val="both"/>
              <w:rPr>
                <w:rFonts w:ascii="Times New Roman" w:eastAsia="Times New Roman" w:hAnsi="Times New Roman" w:cs="Times New Roman"/>
              </w:rPr>
            </w:pPr>
            <w:r w:rsidRPr="0029753E">
              <w:rPr>
                <w:rFonts w:ascii="Times New Roman" w:eastAsia="Times New Roman" w:hAnsi="Times New Roman" w:cs="Times New Roman"/>
              </w:rPr>
              <w:t>proprietà</w:t>
            </w:r>
          </w:p>
        </w:tc>
        <w:tc>
          <w:tcPr>
            <w:tcW w:w="6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4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6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900" w:type="dxa"/>
            <w:vMerge w:val="restart"/>
            <w:shd w:val="clear" w:color="auto" w:fill="auto"/>
            <w:vAlign w:val="bottom"/>
          </w:tcPr>
          <w:p w:rsidR="00CC1A14" w:rsidRPr="0029753E" w:rsidRDefault="00CC1A14" w:rsidP="004835F2">
            <w:pPr>
              <w:spacing w:line="229" w:lineRule="exact"/>
              <w:jc w:val="both"/>
              <w:rPr>
                <w:rFonts w:ascii="Times New Roman" w:eastAsia="Times New Roman" w:hAnsi="Times New Roman" w:cs="Times New Roman"/>
              </w:rPr>
            </w:pPr>
            <w:r w:rsidRPr="0029753E">
              <w:rPr>
                <w:rFonts w:ascii="Times New Roman" w:eastAsia="Times New Roman" w:hAnsi="Times New Roman" w:cs="Times New Roman"/>
              </w:rPr>
              <w:t xml:space="preserve"> Usufrutto</w:t>
            </w:r>
          </w:p>
        </w:tc>
        <w:tc>
          <w:tcPr>
            <w:tcW w:w="6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4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6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880" w:type="dxa"/>
            <w:vMerge w:val="restart"/>
            <w:shd w:val="clear" w:color="auto" w:fill="auto"/>
            <w:vAlign w:val="bottom"/>
          </w:tcPr>
          <w:p w:rsidR="00CC1A14" w:rsidRPr="0029753E" w:rsidRDefault="00CC1A14" w:rsidP="004835F2">
            <w:pPr>
              <w:spacing w:line="229" w:lineRule="exact"/>
              <w:ind w:left="40"/>
              <w:jc w:val="both"/>
              <w:rPr>
                <w:rFonts w:ascii="Times New Roman" w:eastAsia="Times New Roman" w:hAnsi="Times New Roman" w:cs="Times New Roman"/>
              </w:rPr>
            </w:pPr>
          </w:p>
          <w:p w:rsidR="00CC1A14" w:rsidRPr="0029753E" w:rsidRDefault="00CC1A14" w:rsidP="004835F2">
            <w:pPr>
              <w:spacing w:line="229" w:lineRule="exact"/>
              <w:ind w:left="40"/>
              <w:jc w:val="both"/>
              <w:rPr>
                <w:rFonts w:ascii="Times New Roman" w:eastAsia="Times New Roman" w:hAnsi="Times New Roman" w:cs="Times New Roman"/>
              </w:rPr>
            </w:pPr>
            <w:r w:rsidRPr="0029753E">
              <w:rPr>
                <w:rFonts w:ascii="Times New Roman" w:eastAsia="Times New Roman" w:hAnsi="Times New Roman" w:cs="Times New Roman"/>
                <w:noProof/>
              </w:rPr>
              <w:pict>
                <v:rect id="_x0000_s1107" style="position:absolute;left:0;text-align:left;margin-left:92.75pt;margin-top:.8pt;width:13.4pt;height:11.05pt;z-index:251662848"/>
              </w:pict>
            </w:r>
            <w:r w:rsidRPr="0029753E">
              <w:rPr>
                <w:rFonts w:ascii="Times New Roman" w:eastAsia="Times New Roman" w:hAnsi="Times New Roman" w:cs="Times New Roman"/>
              </w:rPr>
              <w:t>locazione (affitto)</w:t>
            </w:r>
          </w:p>
        </w:tc>
        <w:tc>
          <w:tcPr>
            <w:tcW w:w="6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4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6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880" w:type="dxa"/>
            <w:vMerge w:val="restart"/>
            <w:shd w:val="clear" w:color="auto" w:fill="auto"/>
            <w:vAlign w:val="bottom"/>
          </w:tcPr>
          <w:p w:rsidR="00CC1A14" w:rsidRPr="0029753E" w:rsidRDefault="00CC1A14" w:rsidP="004835F2">
            <w:pPr>
              <w:spacing w:line="229" w:lineRule="exact"/>
              <w:ind w:left="40"/>
              <w:jc w:val="both"/>
              <w:rPr>
                <w:rFonts w:ascii="Times New Roman" w:eastAsia="Times New Roman" w:hAnsi="Times New Roman" w:cs="Times New Roman"/>
              </w:rPr>
            </w:pPr>
            <w:r w:rsidRPr="0029753E">
              <w:rPr>
                <w:rFonts w:ascii="Times New Roman" w:eastAsia="Times New Roman" w:hAnsi="Times New Roman" w:cs="Times New Roman"/>
              </w:rPr>
              <w:t>comodato</w:t>
            </w:r>
          </w:p>
        </w:tc>
        <w:tc>
          <w:tcPr>
            <w:tcW w:w="6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4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335"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485" w:type="dxa"/>
            <w:vMerge w:val="restart"/>
            <w:shd w:val="clear" w:color="auto" w:fill="auto"/>
            <w:vAlign w:val="bottom"/>
          </w:tcPr>
          <w:p w:rsidR="00CC1A14" w:rsidRPr="0029753E" w:rsidRDefault="00CC1A14" w:rsidP="004835F2">
            <w:pPr>
              <w:spacing w:line="229" w:lineRule="exact"/>
              <w:jc w:val="both"/>
              <w:rPr>
                <w:rFonts w:ascii="Times New Roman" w:eastAsia="Times New Roman" w:hAnsi="Times New Roman" w:cs="Times New Roman"/>
                <w:w w:val="98"/>
              </w:rPr>
            </w:pPr>
            <w:r w:rsidRPr="0029753E">
              <w:rPr>
                <w:rFonts w:ascii="Times New Roman" w:eastAsia="Times New Roman" w:hAnsi="Times New Roman" w:cs="Times New Roman"/>
                <w:w w:val="98"/>
              </w:rPr>
              <w:t>altro (specificare)</w:t>
            </w:r>
          </w:p>
        </w:tc>
      </w:tr>
      <w:tr w:rsidR="00CC1A14" w:rsidRPr="0029753E" w:rsidTr="00CC1A14">
        <w:trPr>
          <w:trHeight w:val="219"/>
        </w:trPr>
        <w:tc>
          <w:tcPr>
            <w:tcW w:w="6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r w:rsidRPr="0029753E">
              <w:rPr>
                <w:rFonts w:ascii="Times New Roman" w:eastAsia="Times New Roman" w:hAnsi="Times New Roman" w:cs="Times New Roman"/>
                <w:noProof/>
              </w:rPr>
              <w:pict>
                <v:rect id="_x0000_s1104" style="position:absolute;left:0;text-align:left;margin-left:.2pt;margin-top:-.4pt;width:9.95pt;height:12pt;z-index:251659776;mso-position-horizontal-relative:text;mso-position-vertical-relative:text"/>
              </w:pict>
            </w:r>
          </w:p>
        </w:tc>
        <w:tc>
          <w:tcPr>
            <w:tcW w:w="140" w:type="dxa"/>
            <w:tcBorders>
              <w:bottom w:val="single" w:sz="8" w:space="0" w:color="808080"/>
            </w:tcBorders>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60" w:type="dxa"/>
            <w:tcBorders>
              <w:bottom w:val="single" w:sz="8" w:space="0" w:color="808080"/>
            </w:tcBorders>
            <w:shd w:val="clear" w:color="auto" w:fill="808080"/>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880" w:type="dxa"/>
            <w:vMerge/>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6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r w:rsidRPr="0029753E">
              <w:rPr>
                <w:rFonts w:ascii="Times New Roman" w:eastAsia="Times New Roman" w:hAnsi="Times New Roman" w:cs="Times New Roman"/>
                <w:noProof/>
              </w:rPr>
              <w:pict>
                <v:rect id="_x0000_s1105" style="position:absolute;left:0;text-align:left;margin-left:-.3pt;margin-top:-.35pt;width:9.4pt;height:11.35pt;z-index:251660800;mso-position-horizontal-relative:text;mso-position-vertical-relative:text"/>
              </w:pict>
            </w:r>
          </w:p>
        </w:tc>
        <w:tc>
          <w:tcPr>
            <w:tcW w:w="140" w:type="dxa"/>
            <w:tcBorders>
              <w:bottom w:val="single" w:sz="8" w:space="0" w:color="808080"/>
            </w:tcBorders>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60" w:type="dxa"/>
            <w:tcBorders>
              <w:bottom w:val="single" w:sz="8" w:space="0" w:color="808080"/>
            </w:tcBorders>
            <w:shd w:val="clear" w:color="auto" w:fill="808080"/>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900" w:type="dxa"/>
            <w:vMerge/>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6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r w:rsidRPr="0029753E">
              <w:rPr>
                <w:rFonts w:ascii="Times New Roman" w:eastAsia="Times New Roman" w:hAnsi="Times New Roman" w:cs="Times New Roman"/>
                <w:noProof/>
              </w:rPr>
              <w:pict>
                <v:rect id="_x0000_s1106" style="position:absolute;left:0;text-align:left;margin-left:.35pt;margin-top:-.25pt;width:11.65pt;height:11.95pt;z-index:251661824;mso-position-horizontal-relative:text;mso-position-vertical-relative:text"/>
              </w:pict>
            </w:r>
          </w:p>
        </w:tc>
        <w:tc>
          <w:tcPr>
            <w:tcW w:w="140" w:type="dxa"/>
            <w:tcBorders>
              <w:bottom w:val="single" w:sz="8" w:space="0" w:color="808080"/>
            </w:tcBorders>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60" w:type="dxa"/>
            <w:tcBorders>
              <w:bottom w:val="single" w:sz="8" w:space="0" w:color="808080"/>
            </w:tcBorders>
            <w:shd w:val="clear" w:color="auto" w:fill="808080"/>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880" w:type="dxa"/>
            <w:vMerge/>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6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40" w:type="dxa"/>
            <w:tcBorders>
              <w:bottom w:val="single" w:sz="8" w:space="0" w:color="808080"/>
            </w:tcBorders>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60" w:type="dxa"/>
            <w:tcBorders>
              <w:bottom w:val="single" w:sz="8" w:space="0" w:color="808080"/>
            </w:tcBorders>
            <w:shd w:val="clear" w:color="auto" w:fill="808080"/>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880" w:type="dxa"/>
            <w:vMerge/>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60" w:type="dxa"/>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40" w:type="dxa"/>
            <w:tcBorders>
              <w:bottom w:val="single" w:sz="8" w:space="0" w:color="808080"/>
            </w:tcBorders>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r w:rsidRPr="0029753E">
              <w:rPr>
                <w:rFonts w:ascii="Times New Roman" w:eastAsia="Times New Roman" w:hAnsi="Times New Roman" w:cs="Times New Roman"/>
                <w:noProof/>
              </w:rPr>
              <w:pict>
                <v:rect id="_x0000_s1108" style="position:absolute;left:0;text-align:left;margin-left:3.5pt;margin-top:.65pt;width:12.75pt;height:13.5pt;z-index:251663872;mso-position-horizontal-relative:text;mso-position-vertical-relative:text"/>
              </w:pict>
            </w:r>
          </w:p>
        </w:tc>
        <w:tc>
          <w:tcPr>
            <w:tcW w:w="335" w:type="dxa"/>
            <w:tcBorders>
              <w:bottom w:val="single" w:sz="8" w:space="0" w:color="808080"/>
            </w:tcBorders>
            <w:shd w:val="clear" w:color="auto" w:fill="808080"/>
            <w:vAlign w:val="bottom"/>
          </w:tcPr>
          <w:p w:rsidR="00CC1A14" w:rsidRPr="0029753E" w:rsidRDefault="00CC1A14" w:rsidP="004835F2">
            <w:pPr>
              <w:spacing w:line="0" w:lineRule="atLeast"/>
              <w:jc w:val="both"/>
              <w:rPr>
                <w:rFonts w:ascii="Times New Roman" w:eastAsia="Times New Roman" w:hAnsi="Times New Roman" w:cs="Times New Roman"/>
              </w:rPr>
            </w:pPr>
          </w:p>
        </w:tc>
        <w:tc>
          <w:tcPr>
            <w:tcW w:w="1485" w:type="dxa"/>
            <w:vMerge/>
            <w:shd w:val="clear" w:color="auto" w:fill="auto"/>
            <w:vAlign w:val="bottom"/>
          </w:tcPr>
          <w:p w:rsidR="00CC1A14" w:rsidRPr="0029753E" w:rsidRDefault="00CC1A14" w:rsidP="004835F2">
            <w:pPr>
              <w:spacing w:line="0" w:lineRule="atLeast"/>
              <w:jc w:val="both"/>
              <w:rPr>
                <w:rFonts w:ascii="Times New Roman" w:eastAsia="Times New Roman" w:hAnsi="Times New Roman" w:cs="Times New Roman"/>
              </w:rPr>
            </w:pPr>
          </w:p>
        </w:tc>
      </w:tr>
    </w:tbl>
    <w:p w:rsidR="00CC1A14" w:rsidRPr="00823CB8" w:rsidRDefault="00CC1A14" w:rsidP="004835F2">
      <w:pPr>
        <w:spacing w:line="305" w:lineRule="exact"/>
        <w:jc w:val="both"/>
        <w:rPr>
          <w:rFonts w:ascii="Times New Roman" w:eastAsia="Times New Roman" w:hAnsi="Times New Roman" w:cs="Times New Roman"/>
        </w:rPr>
      </w:pPr>
    </w:p>
    <w:p w:rsidR="00BF5B46" w:rsidRDefault="00BF5B46" w:rsidP="00823CB8">
      <w:pPr>
        <w:spacing w:line="200" w:lineRule="exact"/>
        <w:jc w:val="both"/>
        <w:rPr>
          <w:rFonts w:ascii="Times New Roman" w:eastAsia="Times New Roman" w:hAnsi="Times New Roman" w:cs="Times New Roman"/>
        </w:rPr>
      </w:pPr>
    </w:p>
    <w:p w:rsidR="00CC1A14" w:rsidRDefault="004835F2" w:rsidP="001B41E7">
      <w:pPr>
        <w:autoSpaceDE w:val="0"/>
        <w:autoSpaceDN w:val="0"/>
        <w:adjustRightInd w:val="0"/>
        <w:spacing w:line="360" w:lineRule="auto"/>
        <w:rPr>
          <w:rFonts w:ascii="Times New Roman" w:hAnsi="Times New Roman" w:cs="Times New Roman"/>
        </w:rPr>
      </w:pPr>
      <w:r>
        <w:rPr>
          <w:rFonts w:ascii="Times New Roman" w:hAnsi="Times New Roman" w:cs="Times New Roman"/>
        </w:rPr>
        <w:t>I</w:t>
      </w:r>
      <w:r w:rsidR="00CC1A14">
        <w:rPr>
          <w:rFonts w:ascii="Times New Roman" w:hAnsi="Times New Roman" w:cs="Times New Roman"/>
        </w:rPr>
        <w:t>l proprietario del suddetto immobile è il Sig.________________________________ residente a __________________</w:t>
      </w:r>
      <w:r w:rsidR="004344A0">
        <w:rPr>
          <w:rFonts w:ascii="Times New Roman" w:hAnsi="Times New Roman" w:cs="Times New Roman"/>
        </w:rPr>
        <w:t>_____</w:t>
      </w:r>
      <w:r w:rsidR="00CC1A14">
        <w:rPr>
          <w:rFonts w:ascii="Times New Roman" w:hAnsi="Times New Roman" w:cs="Times New Roman"/>
        </w:rPr>
        <w:t xml:space="preserve">Prov . ____ in </w:t>
      </w:r>
      <w:r w:rsidR="004344A0">
        <w:rPr>
          <w:rFonts w:ascii="Times New Roman" w:hAnsi="Times New Roman" w:cs="Times New Roman"/>
        </w:rPr>
        <w:t>Via ______________________n°____</w:t>
      </w:r>
    </w:p>
    <w:p w:rsidR="00CC1A14" w:rsidRPr="004344A0" w:rsidRDefault="00CC1A14" w:rsidP="001B41E7">
      <w:pPr>
        <w:spacing w:line="360" w:lineRule="auto"/>
        <w:rPr>
          <w:rFonts w:ascii="Times New Roman" w:eastAsia="Times New Roman" w:hAnsi="Times New Roman" w:cs="Times New Roman"/>
        </w:rPr>
        <w:sectPr w:rsidR="00CC1A14" w:rsidRPr="004344A0">
          <w:type w:val="continuous"/>
          <w:pgSz w:w="11900" w:h="16840"/>
          <w:pgMar w:top="643" w:right="760" w:bottom="308" w:left="840" w:header="0" w:footer="0" w:gutter="0"/>
          <w:cols w:num="2" w:space="0" w:equalWidth="0">
            <w:col w:w="7540" w:space="1040"/>
            <w:col w:w="1720"/>
          </w:cols>
          <w:docGrid w:linePitch="360"/>
        </w:sectPr>
      </w:pPr>
      <w:r w:rsidRPr="004344A0">
        <w:rPr>
          <w:rFonts w:ascii="Times New Roman" w:hAnsi="Times New Roman" w:cs="Times New Roman"/>
        </w:rPr>
        <w:t>Nominativo del</w:t>
      </w:r>
      <w:r w:rsidR="004835F2">
        <w:rPr>
          <w:rFonts w:ascii="Times New Roman" w:hAnsi="Times New Roman" w:cs="Times New Roman"/>
        </w:rPr>
        <w:t xml:space="preserve"> precedente detentore (se noto): </w:t>
      </w:r>
      <w:r w:rsidR="007447E0">
        <w:rPr>
          <w:rFonts w:ascii="Times New Roman" w:hAnsi="Times New Roman" w:cs="Times New Roman"/>
        </w:rPr>
        <w:t>___</w:t>
      </w:r>
      <w:r w:rsidRPr="004344A0">
        <w:rPr>
          <w:rFonts w:ascii="Times New Roman" w:hAnsi="Times New Roman" w:cs="Times New Roman"/>
        </w:rPr>
        <w:t>____________________________________</w:t>
      </w:r>
      <w:r w:rsidR="001B41E7">
        <w:rPr>
          <w:rFonts w:ascii="Times New Roman" w:hAnsi="Times New Roman" w:cs="Times New Roman"/>
        </w:rPr>
        <w:t>_________________________</w:t>
      </w:r>
    </w:p>
    <w:p w:rsidR="00BF5B46" w:rsidRPr="00823CB8" w:rsidRDefault="00BF5B46" w:rsidP="00823CB8">
      <w:pPr>
        <w:spacing w:line="200" w:lineRule="exact"/>
        <w:jc w:val="both"/>
        <w:rPr>
          <w:rFonts w:ascii="Times New Roman" w:eastAsia="Times New Roman" w:hAnsi="Times New Roman" w:cs="Times New Roman"/>
        </w:rPr>
      </w:pPr>
    </w:p>
    <w:p w:rsidR="004835F2" w:rsidRDefault="004835F2" w:rsidP="00D356CE">
      <w:pPr>
        <w:spacing w:line="239" w:lineRule="auto"/>
        <w:jc w:val="both"/>
        <w:rPr>
          <w:rFonts w:ascii="Times New Roman" w:eastAsia="Times New Roman" w:hAnsi="Times New Roman" w:cs="Times New Roman"/>
          <w:b/>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3688"/>
        <w:gridCol w:w="1641"/>
        <w:gridCol w:w="4573"/>
      </w:tblGrid>
      <w:tr w:rsidR="00C53BA6" w:rsidTr="00B5698F">
        <w:trPr>
          <w:trHeight w:val="793"/>
        </w:trPr>
        <w:tc>
          <w:tcPr>
            <w:tcW w:w="3688" w:type="dxa"/>
            <w:shd w:val="clear" w:color="auto" w:fill="auto"/>
          </w:tcPr>
          <w:p w:rsidR="002C31BF" w:rsidRPr="00B5698F" w:rsidRDefault="002C31BF" w:rsidP="00B5698F">
            <w:pPr>
              <w:pStyle w:val="TableParagraph"/>
              <w:ind w:left="89" w:right="193" w:hanging="9"/>
              <w:rPr>
                <w:b/>
                <w:sz w:val="20"/>
              </w:rPr>
            </w:pPr>
          </w:p>
          <w:p w:rsidR="00C53BA6" w:rsidRPr="00B5698F" w:rsidRDefault="002C31BF" w:rsidP="00B5698F">
            <w:pPr>
              <w:pStyle w:val="TableParagraph"/>
              <w:ind w:left="89" w:right="193" w:hanging="9"/>
              <w:rPr>
                <w:b/>
                <w:sz w:val="20"/>
              </w:rPr>
            </w:pPr>
            <w:r w:rsidRPr="00B5698F">
              <w:rPr>
                <w:b/>
                <w:sz w:val="20"/>
              </w:rPr>
              <w:t>Locali soggetti a tassa¹ (inserire per primo l’unità principale e di seguito le pertinenze)</w:t>
            </w:r>
          </w:p>
        </w:tc>
        <w:tc>
          <w:tcPr>
            <w:tcW w:w="1641" w:type="dxa"/>
            <w:shd w:val="clear" w:color="auto" w:fill="auto"/>
          </w:tcPr>
          <w:p w:rsidR="00C53BA6" w:rsidRPr="00B5698F" w:rsidRDefault="002C31BF" w:rsidP="00B5698F">
            <w:pPr>
              <w:pStyle w:val="TableParagraph"/>
              <w:spacing w:before="173"/>
              <w:ind w:left="226" w:right="281"/>
              <w:jc w:val="both"/>
              <w:rPr>
                <w:b/>
                <w:sz w:val="20"/>
              </w:rPr>
            </w:pPr>
            <w:r w:rsidRPr="00B5698F">
              <w:rPr>
                <w:b/>
                <w:sz w:val="20"/>
              </w:rPr>
              <w:t>Superficie calpestabile</w:t>
            </w:r>
          </w:p>
          <w:p w:rsidR="002C31BF" w:rsidRPr="00B5698F" w:rsidRDefault="002C31BF" w:rsidP="00B5698F">
            <w:pPr>
              <w:pStyle w:val="TableParagraph"/>
              <w:spacing w:before="173"/>
              <w:ind w:left="288" w:right="281"/>
              <w:jc w:val="both"/>
              <w:rPr>
                <w:b/>
                <w:sz w:val="20"/>
              </w:rPr>
            </w:pPr>
            <w:r w:rsidRPr="00B5698F">
              <w:rPr>
                <w:b/>
                <w:sz w:val="20"/>
              </w:rPr>
              <w:t>MQ.</w:t>
            </w:r>
          </w:p>
        </w:tc>
        <w:tc>
          <w:tcPr>
            <w:tcW w:w="4573" w:type="dxa"/>
            <w:shd w:val="clear" w:color="auto" w:fill="auto"/>
          </w:tcPr>
          <w:p w:rsidR="002C31BF" w:rsidRPr="00B5698F" w:rsidRDefault="002C31BF" w:rsidP="00B5698F">
            <w:pPr>
              <w:pStyle w:val="TableParagraph"/>
              <w:rPr>
                <w:b/>
                <w:sz w:val="20"/>
                <w:szCs w:val="20"/>
              </w:rPr>
            </w:pPr>
          </w:p>
          <w:p w:rsidR="002C31BF" w:rsidRPr="00B5698F" w:rsidRDefault="002C31BF" w:rsidP="00B5698F">
            <w:pPr>
              <w:pStyle w:val="TableParagraph"/>
              <w:rPr>
                <w:b/>
                <w:sz w:val="20"/>
                <w:szCs w:val="20"/>
              </w:rPr>
            </w:pPr>
            <w:r w:rsidRPr="00B5698F">
              <w:rPr>
                <w:b/>
                <w:sz w:val="20"/>
                <w:szCs w:val="20"/>
              </w:rPr>
              <w:t xml:space="preserve"> Riferimenti catastali dell’immobile² (da dichiarare obbligatoriamente)</w:t>
            </w:r>
          </w:p>
        </w:tc>
      </w:tr>
      <w:tr w:rsidR="00C53BA6" w:rsidTr="00B5698F">
        <w:trPr>
          <w:trHeight w:val="1438"/>
        </w:trPr>
        <w:tc>
          <w:tcPr>
            <w:tcW w:w="3688" w:type="dxa"/>
            <w:shd w:val="clear" w:color="auto" w:fill="auto"/>
          </w:tcPr>
          <w:p w:rsidR="00C53BA6" w:rsidRPr="00B5698F" w:rsidRDefault="00C53BA6" w:rsidP="00B5698F">
            <w:pPr>
              <w:pStyle w:val="TableParagraph"/>
              <w:spacing w:before="86" w:line="391" w:lineRule="auto"/>
              <w:ind w:left="107" w:right="92"/>
              <w:jc w:val="both"/>
              <w:rPr>
                <w:sz w:val="20"/>
                <w:szCs w:val="20"/>
              </w:rPr>
            </w:pPr>
            <w:r w:rsidRPr="00B5698F">
              <w:rPr>
                <w:sz w:val="20"/>
                <w:szCs w:val="20"/>
              </w:rPr>
              <w:t>Superficie calpestabile dell’abitazione misurata al filo interno dei muri (esclusi i balconi, terrazze, giardini o cortili) e delle relative pertinenze.</w:t>
            </w:r>
          </w:p>
        </w:tc>
        <w:tc>
          <w:tcPr>
            <w:tcW w:w="1641" w:type="dxa"/>
            <w:shd w:val="clear" w:color="auto" w:fill="auto"/>
          </w:tcPr>
          <w:p w:rsidR="00C53BA6" w:rsidRPr="00B5698F" w:rsidRDefault="00C53BA6" w:rsidP="00B5698F">
            <w:pPr>
              <w:pStyle w:val="TableParagraph"/>
              <w:spacing w:before="84"/>
              <w:ind w:left="108"/>
              <w:rPr>
                <w:sz w:val="20"/>
                <w:szCs w:val="20"/>
              </w:rPr>
            </w:pPr>
            <w:r w:rsidRPr="00B5698F">
              <w:rPr>
                <w:sz w:val="20"/>
                <w:szCs w:val="20"/>
              </w:rPr>
              <w:t>Mq.</w:t>
            </w:r>
            <w:r w:rsidRPr="00B5698F">
              <w:rPr>
                <w:spacing w:val="-7"/>
                <w:sz w:val="20"/>
                <w:szCs w:val="20"/>
              </w:rPr>
              <w:t xml:space="preserve"> </w:t>
            </w:r>
            <w:r w:rsidRPr="00B5698F">
              <w:rPr>
                <w:sz w:val="20"/>
                <w:szCs w:val="20"/>
              </w:rPr>
              <w:t>…...............</w:t>
            </w:r>
          </w:p>
          <w:p w:rsidR="00C53BA6" w:rsidRPr="00B5698F" w:rsidRDefault="00C53BA6" w:rsidP="00B5698F">
            <w:pPr>
              <w:pStyle w:val="TableParagraph"/>
              <w:rPr>
                <w:sz w:val="20"/>
                <w:szCs w:val="20"/>
              </w:rPr>
            </w:pPr>
          </w:p>
          <w:p w:rsidR="00C53BA6" w:rsidRPr="00B5698F" w:rsidRDefault="00C53BA6" w:rsidP="00B5698F">
            <w:pPr>
              <w:pStyle w:val="TableParagraph"/>
              <w:spacing w:before="5"/>
              <w:rPr>
                <w:sz w:val="20"/>
                <w:szCs w:val="20"/>
              </w:rPr>
            </w:pPr>
          </w:p>
          <w:p w:rsidR="00C53BA6" w:rsidRPr="00B5698F" w:rsidRDefault="00C53BA6" w:rsidP="00B5698F">
            <w:pPr>
              <w:pStyle w:val="TableParagraph"/>
              <w:spacing w:before="1"/>
              <w:ind w:left="108"/>
              <w:rPr>
                <w:sz w:val="20"/>
                <w:szCs w:val="20"/>
              </w:rPr>
            </w:pPr>
            <w:r w:rsidRPr="00B5698F">
              <w:rPr>
                <w:sz w:val="20"/>
                <w:szCs w:val="20"/>
              </w:rPr>
              <w:t>Mq.</w:t>
            </w:r>
            <w:r w:rsidRPr="00B5698F">
              <w:rPr>
                <w:spacing w:val="-7"/>
                <w:sz w:val="20"/>
                <w:szCs w:val="20"/>
              </w:rPr>
              <w:t xml:space="preserve"> </w:t>
            </w:r>
            <w:r w:rsidRPr="00B5698F">
              <w:rPr>
                <w:sz w:val="20"/>
                <w:szCs w:val="20"/>
              </w:rPr>
              <w:t>…...............</w:t>
            </w:r>
          </w:p>
        </w:tc>
        <w:tc>
          <w:tcPr>
            <w:tcW w:w="4573" w:type="dxa"/>
            <w:shd w:val="clear" w:color="auto" w:fill="auto"/>
          </w:tcPr>
          <w:p w:rsidR="00C53BA6" w:rsidRPr="00B5698F" w:rsidRDefault="00C53BA6" w:rsidP="00B5698F">
            <w:pPr>
              <w:pStyle w:val="TableParagraph"/>
              <w:tabs>
                <w:tab w:val="left" w:pos="1402"/>
                <w:tab w:val="left" w:pos="3007"/>
                <w:tab w:val="left" w:pos="4635"/>
              </w:tabs>
              <w:spacing w:before="84"/>
              <w:ind w:left="108"/>
              <w:rPr>
                <w:sz w:val="20"/>
                <w:szCs w:val="20"/>
              </w:rPr>
            </w:pPr>
            <w:r w:rsidRPr="00B5698F">
              <w:rPr>
                <w:sz w:val="20"/>
                <w:szCs w:val="20"/>
              </w:rPr>
              <w:t>Foglio</w:t>
            </w:r>
            <w:r w:rsidRPr="00B5698F">
              <w:rPr>
                <w:sz w:val="20"/>
                <w:szCs w:val="20"/>
                <w:u w:val="single"/>
              </w:rPr>
              <w:t xml:space="preserve"> </w:t>
            </w:r>
            <w:r w:rsidRPr="00B5698F">
              <w:rPr>
                <w:sz w:val="20"/>
                <w:szCs w:val="20"/>
                <w:u w:val="single"/>
              </w:rPr>
              <w:tab/>
            </w:r>
            <w:r w:rsidRPr="00B5698F">
              <w:rPr>
                <w:sz w:val="20"/>
                <w:szCs w:val="20"/>
              </w:rPr>
              <w:t>Particella</w:t>
            </w:r>
            <w:r w:rsidRPr="00B5698F">
              <w:rPr>
                <w:sz w:val="20"/>
                <w:szCs w:val="20"/>
                <w:u w:val="single"/>
              </w:rPr>
              <w:t xml:space="preserve"> </w:t>
            </w:r>
            <w:r w:rsidRPr="00B5698F">
              <w:rPr>
                <w:sz w:val="20"/>
                <w:szCs w:val="20"/>
                <w:u w:val="single"/>
              </w:rPr>
              <w:tab/>
            </w:r>
            <w:r w:rsidRPr="00B5698F">
              <w:rPr>
                <w:sz w:val="20"/>
                <w:szCs w:val="20"/>
              </w:rPr>
              <w:t>subalterno</w:t>
            </w:r>
            <w:r w:rsidRPr="00B5698F">
              <w:rPr>
                <w:spacing w:val="-3"/>
                <w:sz w:val="20"/>
                <w:szCs w:val="20"/>
              </w:rPr>
              <w:t xml:space="preserve"> </w:t>
            </w:r>
            <w:r w:rsidRPr="00B5698F">
              <w:rPr>
                <w:sz w:val="20"/>
                <w:szCs w:val="20"/>
                <w:u w:val="single"/>
              </w:rPr>
              <w:t xml:space="preserve"> </w:t>
            </w:r>
            <w:r w:rsidRPr="00B5698F">
              <w:rPr>
                <w:sz w:val="20"/>
                <w:szCs w:val="20"/>
                <w:u w:val="single"/>
              </w:rPr>
              <w:tab/>
            </w:r>
          </w:p>
          <w:p w:rsidR="00C53BA6" w:rsidRPr="00B5698F" w:rsidRDefault="00C53BA6" w:rsidP="00B5698F">
            <w:pPr>
              <w:pStyle w:val="TableParagraph"/>
              <w:rPr>
                <w:sz w:val="20"/>
                <w:szCs w:val="20"/>
              </w:rPr>
            </w:pPr>
          </w:p>
          <w:p w:rsidR="00C53BA6" w:rsidRPr="00B5698F" w:rsidRDefault="00C53BA6" w:rsidP="00B5698F">
            <w:pPr>
              <w:pStyle w:val="TableParagraph"/>
              <w:spacing w:before="5"/>
              <w:rPr>
                <w:sz w:val="20"/>
                <w:szCs w:val="20"/>
              </w:rPr>
            </w:pPr>
          </w:p>
          <w:p w:rsidR="00C53BA6" w:rsidRPr="00B5698F" w:rsidRDefault="00C53BA6" w:rsidP="00B5698F">
            <w:pPr>
              <w:pStyle w:val="TableParagraph"/>
              <w:tabs>
                <w:tab w:val="left" w:pos="1402"/>
                <w:tab w:val="left" w:pos="3007"/>
                <w:tab w:val="left" w:pos="4635"/>
              </w:tabs>
              <w:spacing w:before="1"/>
              <w:ind w:left="108"/>
              <w:rPr>
                <w:sz w:val="20"/>
                <w:szCs w:val="20"/>
              </w:rPr>
            </w:pPr>
            <w:r w:rsidRPr="00B5698F">
              <w:rPr>
                <w:sz w:val="20"/>
                <w:szCs w:val="20"/>
              </w:rPr>
              <w:t>Foglio</w:t>
            </w:r>
            <w:r w:rsidRPr="00B5698F">
              <w:rPr>
                <w:sz w:val="20"/>
                <w:szCs w:val="20"/>
                <w:u w:val="single"/>
              </w:rPr>
              <w:t xml:space="preserve"> </w:t>
            </w:r>
            <w:r w:rsidRPr="00B5698F">
              <w:rPr>
                <w:sz w:val="20"/>
                <w:szCs w:val="20"/>
                <w:u w:val="single"/>
              </w:rPr>
              <w:tab/>
            </w:r>
            <w:r w:rsidRPr="00B5698F">
              <w:rPr>
                <w:sz w:val="20"/>
                <w:szCs w:val="20"/>
              </w:rPr>
              <w:t>Particella</w:t>
            </w:r>
            <w:r w:rsidRPr="00B5698F">
              <w:rPr>
                <w:sz w:val="20"/>
                <w:szCs w:val="20"/>
                <w:u w:val="single"/>
              </w:rPr>
              <w:t xml:space="preserve"> </w:t>
            </w:r>
            <w:r w:rsidRPr="00B5698F">
              <w:rPr>
                <w:sz w:val="20"/>
                <w:szCs w:val="20"/>
                <w:u w:val="single"/>
              </w:rPr>
              <w:tab/>
            </w:r>
            <w:r w:rsidRPr="00B5698F">
              <w:rPr>
                <w:sz w:val="20"/>
                <w:szCs w:val="20"/>
              </w:rPr>
              <w:t>subalterno</w:t>
            </w:r>
            <w:r w:rsidRPr="00B5698F">
              <w:rPr>
                <w:spacing w:val="-3"/>
                <w:sz w:val="20"/>
                <w:szCs w:val="20"/>
              </w:rPr>
              <w:t xml:space="preserve"> </w:t>
            </w:r>
            <w:r w:rsidRPr="00B5698F">
              <w:rPr>
                <w:sz w:val="20"/>
                <w:szCs w:val="20"/>
                <w:u w:val="single"/>
              </w:rPr>
              <w:t xml:space="preserve"> </w:t>
            </w:r>
            <w:r w:rsidRPr="00B5698F">
              <w:rPr>
                <w:sz w:val="20"/>
                <w:szCs w:val="20"/>
                <w:u w:val="single"/>
              </w:rPr>
              <w:tab/>
            </w:r>
          </w:p>
        </w:tc>
      </w:tr>
      <w:tr w:rsidR="00C53BA6" w:rsidTr="00B5698F">
        <w:trPr>
          <w:trHeight w:val="1043"/>
        </w:trPr>
        <w:tc>
          <w:tcPr>
            <w:tcW w:w="3688" w:type="dxa"/>
            <w:shd w:val="clear" w:color="auto" w:fill="auto"/>
          </w:tcPr>
          <w:p w:rsidR="00C53BA6" w:rsidRPr="00B5698F" w:rsidRDefault="00C53BA6" w:rsidP="00B5698F">
            <w:pPr>
              <w:pStyle w:val="TableParagraph"/>
              <w:spacing w:before="86" w:line="388" w:lineRule="auto"/>
              <w:ind w:left="107"/>
              <w:rPr>
                <w:sz w:val="20"/>
                <w:szCs w:val="20"/>
              </w:rPr>
            </w:pPr>
            <w:r w:rsidRPr="00B5698F">
              <w:rPr>
                <w:sz w:val="20"/>
                <w:szCs w:val="20"/>
              </w:rPr>
              <w:t>Altro (specificare) quando non collegato all’abitazione principale:</w:t>
            </w:r>
          </w:p>
        </w:tc>
        <w:tc>
          <w:tcPr>
            <w:tcW w:w="1641" w:type="dxa"/>
            <w:shd w:val="clear" w:color="auto" w:fill="auto"/>
          </w:tcPr>
          <w:p w:rsidR="00C53BA6" w:rsidRPr="00B5698F" w:rsidRDefault="00C53BA6" w:rsidP="00B5698F">
            <w:pPr>
              <w:pStyle w:val="TableParagraph"/>
              <w:spacing w:before="84"/>
              <w:ind w:left="107"/>
              <w:rPr>
                <w:sz w:val="20"/>
                <w:szCs w:val="20"/>
              </w:rPr>
            </w:pPr>
            <w:r w:rsidRPr="00B5698F">
              <w:rPr>
                <w:sz w:val="20"/>
                <w:szCs w:val="20"/>
              </w:rPr>
              <w:t>Mq.</w:t>
            </w:r>
            <w:r w:rsidRPr="00B5698F">
              <w:rPr>
                <w:spacing w:val="-7"/>
                <w:sz w:val="20"/>
                <w:szCs w:val="20"/>
              </w:rPr>
              <w:t xml:space="preserve"> </w:t>
            </w:r>
            <w:r w:rsidRPr="00B5698F">
              <w:rPr>
                <w:sz w:val="20"/>
                <w:szCs w:val="20"/>
              </w:rPr>
              <w:t>…...............</w:t>
            </w:r>
          </w:p>
          <w:p w:rsidR="00C53BA6" w:rsidRPr="00B5698F" w:rsidRDefault="00C53BA6" w:rsidP="00B5698F">
            <w:pPr>
              <w:pStyle w:val="TableParagraph"/>
              <w:rPr>
                <w:sz w:val="20"/>
                <w:szCs w:val="20"/>
              </w:rPr>
            </w:pPr>
          </w:p>
          <w:p w:rsidR="00C53BA6" w:rsidRPr="00B5698F" w:rsidRDefault="00C53BA6" w:rsidP="00B5698F">
            <w:pPr>
              <w:pStyle w:val="TableParagraph"/>
              <w:spacing w:before="5"/>
              <w:rPr>
                <w:sz w:val="20"/>
                <w:szCs w:val="20"/>
              </w:rPr>
            </w:pPr>
          </w:p>
          <w:p w:rsidR="00C53BA6" w:rsidRPr="00B5698F" w:rsidRDefault="00C53BA6" w:rsidP="00B5698F">
            <w:pPr>
              <w:pStyle w:val="TableParagraph"/>
              <w:spacing w:before="1"/>
              <w:ind w:left="107"/>
              <w:rPr>
                <w:sz w:val="20"/>
                <w:szCs w:val="20"/>
              </w:rPr>
            </w:pPr>
            <w:r w:rsidRPr="00B5698F">
              <w:rPr>
                <w:sz w:val="20"/>
                <w:szCs w:val="20"/>
              </w:rPr>
              <w:t>Mq.</w:t>
            </w:r>
            <w:r w:rsidRPr="00B5698F">
              <w:rPr>
                <w:spacing w:val="-7"/>
                <w:sz w:val="20"/>
                <w:szCs w:val="20"/>
              </w:rPr>
              <w:t xml:space="preserve"> </w:t>
            </w:r>
            <w:r w:rsidRPr="00B5698F">
              <w:rPr>
                <w:sz w:val="20"/>
                <w:szCs w:val="20"/>
              </w:rPr>
              <w:t>…...............</w:t>
            </w:r>
          </w:p>
        </w:tc>
        <w:tc>
          <w:tcPr>
            <w:tcW w:w="4573" w:type="dxa"/>
            <w:shd w:val="clear" w:color="auto" w:fill="auto"/>
          </w:tcPr>
          <w:p w:rsidR="00C53BA6" w:rsidRPr="00B5698F" w:rsidRDefault="00C53BA6" w:rsidP="00B5698F">
            <w:pPr>
              <w:pStyle w:val="TableParagraph"/>
              <w:tabs>
                <w:tab w:val="left" w:pos="1402"/>
                <w:tab w:val="left" w:pos="3007"/>
                <w:tab w:val="left" w:pos="4635"/>
              </w:tabs>
              <w:spacing w:before="84"/>
              <w:ind w:left="108"/>
              <w:rPr>
                <w:sz w:val="20"/>
                <w:szCs w:val="20"/>
              </w:rPr>
            </w:pPr>
            <w:r w:rsidRPr="00B5698F">
              <w:rPr>
                <w:sz w:val="20"/>
                <w:szCs w:val="20"/>
              </w:rPr>
              <w:t>Foglio</w:t>
            </w:r>
            <w:r w:rsidRPr="00B5698F">
              <w:rPr>
                <w:sz w:val="20"/>
                <w:szCs w:val="20"/>
                <w:u w:val="single"/>
              </w:rPr>
              <w:t xml:space="preserve"> </w:t>
            </w:r>
            <w:r w:rsidRPr="00B5698F">
              <w:rPr>
                <w:sz w:val="20"/>
                <w:szCs w:val="20"/>
                <w:u w:val="single"/>
              </w:rPr>
              <w:tab/>
            </w:r>
            <w:r w:rsidRPr="00B5698F">
              <w:rPr>
                <w:sz w:val="20"/>
                <w:szCs w:val="20"/>
              </w:rPr>
              <w:t>Particella</w:t>
            </w:r>
            <w:r w:rsidRPr="00B5698F">
              <w:rPr>
                <w:sz w:val="20"/>
                <w:szCs w:val="20"/>
                <w:u w:val="single"/>
              </w:rPr>
              <w:t xml:space="preserve"> </w:t>
            </w:r>
            <w:r w:rsidRPr="00B5698F">
              <w:rPr>
                <w:sz w:val="20"/>
                <w:szCs w:val="20"/>
                <w:u w:val="single"/>
              </w:rPr>
              <w:tab/>
            </w:r>
            <w:r w:rsidRPr="00B5698F">
              <w:rPr>
                <w:sz w:val="20"/>
                <w:szCs w:val="20"/>
              </w:rPr>
              <w:t>subalterno</w:t>
            </w:r>
            <w:r w:rsidRPr="00B5698F">
              <w:rPr>
                <w:spacing w:val="-3"/>
                <w:sz w:val="20"/>
                <w:szCs w:val="20"/>
              </w:rPr>
              <w:t xml:space="preserve"> </w:t>
            </w:r>
            <w:r w:rsidRPr="00B5698F">
              <w:rPr>
                <w:sz w:val="20"/>
                <w:szCs w:val="20"/>
                <w:u w:val="single"/>
              </w:rPr>
              <w:t xml:space="preserve"> </w:t>
            </w:r>
            <w:r w:rsidRPr="00B5698F">
              <w:rPr>
                <w:sz w:val="20"/>
                <w:szCs w:val="20"/>
                <w:u w:val="single"/>
              </w:rPr>
              <w:tab/>
            </w:r>
          </w:p>
          <w:p w:rsidR="00C53BA6" w:rsidRPr="00B5698F" w:rsidRDefault="00C53BA6" w:rsidP="00B5698F">
            <w:pPr>
              <w:pStyle w:val="TableParagraph"/>
              <w:rPr>
                <w:sz w:val="20"/>
                <w:szCs w:val="20"/>
              </w:rPr>
            </w:pPr>
          </w:p>
          <w:p w:rsidR="00C53BA6" w:rsidRPr="00B5698F" w:rsidRDefault="00C53BA6" w:rsidP="00B5698F">
            <w:pPr>
              <w:pStyle w:val="TableParagraph"/>
              <w:spacing w:before="5"/>
              <w:rPr>
                <w:sz w:val="20"/>
                <w:szCs w:val="20"/>
              </w:rPr>
            </w:pPr>
          </w:p>
          <w:p w:rsidR="00C53BA6" w:rsidRPr="00B5698F" w:rsidRDefault="00C53BA6" w:rsidP="00B5698F">
            <w:pPr>
              <w:pStyle w:val="TableParagraph"/>
              <w:tabs>
                <w:tab w:val="left" w:pos="1402"/>
                <w:tab w:val="left" w:pos="3007"/>
                <w:tab w:val="left" w:pos="4635"/>
              </w:tabs>
              <w:spacing w:before="1"/>
              <w:ind w:left="108"/>
              <w:rPr>
                <w:sz w:val="20"/>
                <w:szCs w:val="20"/>
              </w:rPr>
            </w:pPr>
            <w:r w:rsidRPr="00B5698F">
              <w:rPr>
                <w:sz w:val="20"/>
                <w:szCs w:val="20"/>
              </w:rPr>
              <w:t>Foglio</w:t>
            </w:r>
            <w:r w:rsidRPr="00B5698F">
              <w:rPr>
                <w:sz w:val="20"/>
                <w:szCs w:val="20"/>
                <w:u w:val="single"/>
              </w:rPr>
              <w:t xml:space="preserve"> </w:t>
            </w:r>
            <w:r w:rsidRPr="00B5698F">
              <w:rPr>
                <w:sz w:val="20"/>
                <w:szCs w:val="20"/>
                <w:u w:val="single"/>
              </w:rPr>
              <w:tab/>
            </w:r>
            <w:r w:rsidRPr="00B5698F">
              <w:rPr>
                <w:sz w:val="20"/>
                <w:szCs w:val="20"/>
              </w:rPr>
              <w:t>Particella</w:t>
            </w:r>
            <w:r w:rsidRPr="00B5698F">
              <w:rPr>
                <w:sz w:val="20"/>
                <w:szCs w:val="20"/>
                <w:u w:val="single"/>
              </w:rPr>
              <w:t xml:space="preserve"> </w:t>
            </w:r>
            <w:r w:rsidRPr="00B5698F">
              <w:rPr>
                <w:sz w:val="20"/>
                <w:szCs w:val="20"/>
                <w:u w:val="single"/>
              </w:rPr>
              <w:tab/>
            </w:r>
            <w:r w:rsidRPr="00B5698F">
              <w:rPr>
                <w:sz w:val="20"/>
                <w:szCs w:val="20"/>
              </w:rPr>
              <w:t>subalterno</w:t>
            </w:r>
            <w:r w:rsidRPr="00B5698F">
              <w:rPr>
                <w:spacing w:val="-3"/>
                <w:sz w:val="20"/>
                <w:szCs w:val="20"/>
              </w:rPr>
              <w:t xml:space="preserve"> </w:t>
            </w:r>
            <w:r w:rsidRPr="00B5698F">
              <w:rPr>
                <w:sz w:val="20"/>
                <w:szCs w:val="20"/>
                <w:u w:val="single"/>
              </w:rPr>
              <w:t xml:space="preserve"> </w:t>
            </w:r>
            <w:r w:rsidRPr="00B5698F">
              <w:rPr>
                <w:sz w:val="20"/>
                <w:szCs w:val="20"/>
                <w:u w:val="single"/>
              </w:rPr>
              <w:tab/>
            </w:r>
          </w:p>
        </w:tc>
      </w:tr>
      <w:tr w:rsidR="00C53BA6" w:rsidTr="00B5698F">
        <w:trPr>
          <w:trHeight w:val="1457"/>
        </w:trPr>
        <w:tc>
          <w:tcPr>
            <w:tcW w:w="3688" w:type="dxa"/>
            <w:shd w:val="clear" w:color="auto" w:fill="auto"/>
          </w:tcPr>
          <w:p w:rsidR="00C53BA6" w:rsidRPr="00B5698F" w:rsidRDefault="00C53BA6" w:rsidP="00B5698F">
            <w:pPr>
              <w:pStyle w:val="TableParagraph"/>
              <w:spacing w:before="86" w:line="388" w:lineRule="auto"/>
              <w:ind w:left="107" w:right="92"/>
              <w:jc w:val="both"/>
              <w:rPr>
                <w:sz w:val="20"/>
                <w:szCs w:val="20"/>
              </w:rPr>
            </w:pPr>
            <w:r w:rsidRPr="00B5698F">
              <w:rPr>
                <w:sz w:val="20"/>
                <w:szCs w:val="20"/>
              </w:rPr>
              <w:t>La superficie complessiva è arrotondata al metro quadro superiore se la parte decimale è maggiore di 0,50; in caso contrario al metro quadro inferiore.</w:t>
            </w:r>
          </w:p>
          <w:p w:rsidR="00C53BA6" w:rsidRPr="00B5698F" w:rsidRDefault="00C53BA6" w:rsidP="00B5698F">
            <w:pPr>
              <w:pStyle w:val="TableParagraph"/>
              <w:spacing w:before="8"/>
              <w:rPr>
                <w:sz w:val="20"/>
                <w:szCs w:val="20"/>
              </w:rPr>
            </w:pPr>
          </w:p>
          <w:p w:rsidR="00C53BA6" w:rsidRPr="00B5698F" w:rsidRDefault="00C53BA6" w:rsidP="00B5698F">
            <w:pPr>
              <w:pStyle w:val="TableParagraph"/>
              <w:ind w:left="2349"/>
              <w:rPr>
                <w:sz w:val="16"/>
              </w:rPr>
            </w:pPr>
            <w:r w:rsidRPr="00B5698F">
              <w:rPr>
                <w:sz w:val="20"/>
                <w:szCs w:val="20"/>
              </w:rPr>
              <w:t>Totale superficie</w:t>
            </w:r>
          </w:p>
        </w:tc>
        <w:tc>
          <w:tcPr>
            <w:tcW w:w="1641" w:type="dxa"/>
            <w:shd w:val="clear" w:color="auto" w:fill="auto"/>
          </w:tcPr>
          <w:p w:rsidR="00C53BA6" w:rsidRPr="00B5698F" w:rsidRDefault="00C53BA6" w:rsidP="00B5698F">
            <w:pPr>
              <w:pStyle w:val="TableParagraph"/>
              <w:rPr>
                <w:sz w:val="20"/>
                <w:szCs w:val="20"/>
              </w:rPr>
            </w:pPr>
          </w:p>
          <w:p w:rsidR="00C53BA6" w:rsidRPr="00B5698F" w:rsidRDefault="00C53BA6" w:rsidP="00B5698F">
            <w:pPr>
              <w:pStyle w:val="TableParagraph"/>
              <w:rPr>
                <w:sz w:val="20"/>
                <w:szCs w:val="20"/>
              </w:rPr>
            </w:pPr>
          </w:p>
          <w:p w:rsidR="00C53BA6" w:rsidRPr="00B5698F" w:rsidRDefault="00C53BA6" w:rsidP="00B5698F">
            <w:pPr>
              <w:pStyle w:val="TableParagraph"/>
              <w:rPr>
                <w:sz w:val="20"/>
                <w:szCs w:val="20"/>
              </w:rPr>
            </w:pPr>
          </w:p>
          <w:p w:rsidR="00C53BA6" w:rsidRPr="00B5698F" w:rsidRDefault="00C53BA6" w:rsidP="00B5698F">
            <w:pPr>
              <w:pStyle w:val="TableParagraph"/>
              <w:rPr>
                <w:sz w:val="20"/>
                <w:szCs w:val="20"/>
              </w:rPr>
            </w:pPr>
          </w:p>
          <w:p w:rsidR="00C53BA6" w:rsidRPr="00B5698F" w:rsidRDefault="00C53BA6" w:rsidP="00B5698F">
            <w:pPr>
              <w:pStyle w:val="TableParagraph"/>
              <w:rPr>
                <w:sz w:val="20"/>
                <w:szCs w:val="20"/>
              </w:rPr>
            </w:pPr>
          </w:p>
          <w:p w:rsidR="00C53BA6" w:rsidRPr="00B5698F" w:rsidRDefault="00C53BA6" w:rsidP="00B5698F">
            <w:pPr>
              <w:pStyle w:val="TableParagraph"/>
              <w:spacing w:before="3"/>
              <w:rPr>
                <w:sz w:val="20"/>
                <w:szCs w:val="20"/>
              </w:rPr>
            </w:pPr>
          </w:p>
          <w:p w:rsidR="002C31BF" w:rsidRPr="00B5698F" w:rsidRDefault="002C31BF" w:rsidP="00B5698F">
            <w:pPr>
              <w:pStyle w:val="TableParagraph"/>
              <w:ind w:left="107"/>
              <w:rPr>
                <w:sz w:val="20"/>
                <w:szCs w:val="20"/>
              </w:rPr>
            </w:pPr>
          </w:p>
          <w:p w:rsidR="002C31BF" w:rsidRPr="00B5698F" w:rsidRDefault="002C31BF" w:rsidP="00B5698F">
            <w:pPr>
              <w:pStyle w:val="TableParagraph"/>
              <w:ind w:left="107"/>
              <w:rPr>
                <w:sz w:val="20"/>
                <w:szCs w:val="20"/>
              </w:rPr>
            </w:pPr>
          </w:p>
          <w:p w:rsidR="002C31BF" w:rsidRPr="00B5698F" w:rsidRDefault="002C31BF" w:rsidP="00B5698F">
            <w:pPr>
              <w:pStyle w:val="TableParagraph"/>
              <w:ind w:left="107"/>
              <w:rPr>
                <w:sz w:val="20"/>
                <w:szCs w:val="20"/>
              </w:rPr>
            </w:pPr>
          </w:p>
          <w:p w:rsidR="00C53BA6" w:rsidRPr="00B5698F" w:rsidRDefault="00C53BA6" w:rsidP="00B5698F">
            <w:pPr>
              <w:pStyle w:val="TableParagraph"/>
              <w:ind w:left="107"/>
              <w:rPr>
                <w:sz w:val="20"/>
                <w:szCs w:val="20"/>
              </w:rPr>
            </w:pPr>
            <w:r w:rsidRPr="00B5698F">
              <w:rPr>
                <w:sz w:val="20"/>
                <w:szCs w:val="20"/>
              </w:rPr>
              <w:t>Mq. …...............</w:t>
            </w:r>
          </w:p>
        </w:tc>
        <w:tc>
          <w:tcPr>
            <w:tcW w:w="4573" w:type="dxa"/>
            <w:shd w:val="clear" w:color="auto" w:fill="auto"/>
          </w:tcPr>
          <w:p w:rsidR="00C53BA6" w:rsidRPr="00B5698F" w:rsidRDefault="00C53BA6" w:rsidP="00B5698F">
            <w:pPr>
              <w:pStyle w:val="TableParagraph"/>
              <w:rPr>
                <w:sz w:val="20"/>
                <w:szCs w:val="20"/>
              </w:rPr>
            </w:pPr>
          </w:p>
        </w:tc>
      </w:tr>
    </w:tbl>
    <w:p w:rsidR="004835F2" w:rsidRDefault="004835F2" w:rsidP="00D356CE">
      <w:pPr>
        <w:spacing w:line="239" w:lineRule="auto"/>
        <w:jc w:val="both"/>
        <w:rPr>
          <w:rFonts w:ascii="Times New Roman" w:eastAsia="Times New Roman" w:hAnsi="Times New Roman" w:cs="Times New Roman"/>
          <w:b/>
        </w:rPr>
      </w:pPr>
    </w:p>
    <w:p w:rsidR="004835F2" w:rsidRDefault="004835F2" w:rsidP="00D356CE">
      <w:pPr>
        <w:spacing w:line="239" w:lineRule="auto"/>
        <w:jc w:val="both"/>
        <w:rPr>
          <w:rFonts w:ascii="Times New Roman" w:eastAsia="Times New Roman" w:hAnsi="Times New Roman" w:cs="Times New Roman"/>
          <w:b/>
        </w:rPr>
      </w:pPr>
    </w:p>
    <w:p w:rsidR="00D356CE" w:rsidRPr="00823CB8" w:rsidRDefault="00D356CE" w:rsidP="00D356CE">
      <w:pPr>
        <w:spacing w:line="239" w:lineRule="auto"/>
        <w:jc w:val="both"/>
        <w:rPr>
          <w:rFonts w:ascii="Times New Roman" w:eastAsia="Times New Roman" w:hAnsi="Times New Roman" w:cs="Times New Roman"/>
          <w:b/>
        </w:rPr>
      </w:pPr>
      <w:r w:rsidRPr="00823CB8">
        <w:rPr>
          <w:rFonts w:ascii="Times New Roman" w:eastAsia="Times New Roman" w:hAnsi="Times New Roman" w:cs="Times New Roman"/>
          <w:b/>
        </w:rPr>
        <w:t>Si allega copia della planimetria catastale dei locali e delle aree assoggettabili come risultante agli atti dell’Agenzia</w:t>
      </w:r>
    </w:p>
    <w:p w:rsidR="00D356CE" w:rsidRPr="00823CB8" w:rsidRDefault="00D356CE" w:rsidP="00D356CE">
      <w:pPr>
        <w:spacing w:line="274" w:lineRule="exact"/>
        <w:jc w:val="both"/>
        <w:rPr>
          <w:rFonts w:ascii="Times New Roman" w:eastAsia="Times New Roman" w:hAnsi="Times New Roman" w:cs="Times New Roman"/>
        </w:rPr>
      </w:pPr>
    </w:p>
    <w:p w:rsidR="00D356CE" w:rsidRPr="00823CB8" w:rsidRDefault="00D356CE" w:rsidP="00D356CE">
      <w:pPr>
        <w:spacing w:line="12" w:lineRule="exact"/>
        <w:jc w:val="both"/>
        <w:rPr>
          <w:rFonts w:ascii="Times New Roman" w:eastAsia="Times New Roman" w:hAnsi="Times New Roman" w:cs="Times New Roman"/>
          <w:b/>
        </w:rPr>
      </w:pPr>
    </w:p>
    <w:p w:rsidR="00D356CE" w:rsidRPr="00823CB8" w:rsidRDefault="00D356CE" w:rsidP="00D356CE">
      <w:pPr>
        <w:spacing w:line="249" w:lineRule="exact"/>
        <w:jc w:val="both"/>
        <w:rPr>
          <w:rFonts w:ascii="Times New Roman" w:eastAsia="Times New Roman" w:hAnsi="Times New Roman" w:cs="Times New Roman"/>
        </w:rPr>
      </w:pPr>
    </w:p>
    <w:p w:rsidR="00D356CE" w:rsidRPr="00823CB8" w:rsidRDefault="00D356CE" w:rsidP="00D356CE">
      <w:pPr>
        <w:spacing w:line="239" w:lineRule="auto"/>
        <w:ind w:left="120"/>
        <w:jc w:val="both"/>
        <w:rPr>
          <w:rFonts w:ascii="Times New Roman" w:eastAsia="Times New Roman" w:hAnsi="Times New Roman" w:cs="Times New Roman"/>
          <w:b/>
        </w:rPr>
      </w:pPr>
      <w:r w:rsidRPr="00823CB8">
        <w:rPr>
          <w:rFonts w:ascii="Times New Roman" w:eastAsia="Times New Roman" w:hAnsi="Times New Roman" w:cs="Times New Roman"/>
          <w:b/>
        </w:rPr>
        <w:t>DICHIARA, inoltre,</w:t>
      </w:r>
    </w:p>
    <w:p w:rsidR="00D356CE" w:rsidRPr="00823CB8" w:rsidRDefault="00D356CE" w:rsidP="00D356CE">
      <w:pPr>
        <w:spacing w:line="364" w:lineRule="exact"/>
        <w:jc w:val="both"/>
        <w:rPr>
          <w:rFonts w:ascii="Times New Roman" w:eastAsia="Times New Roman" w:hAnsi="Times New Roman" w:cs="Times New Roman"/>
        </w:rPr>
      </w:pPr>
      <w:r w:rsidRPr="00823CB8">
        <w:rPr>
          <w:rFonts w:ascii="Times New Roman" w:eastAsia="Times New Roman" w:hAnsi="Times New Roman" w:cs="Times New Roman"/>
          <w:b/>
        </w:rPr>
        <w:pict>
          <v:rect id="_x0000_s1084" style="position:absolute;left:0;text-align:left;margin-left:8pt;margin-top:19.75pt;width:9.95pt;height:9.85pt;z-index:-251662848" o:allowincell="f" o:userdrawn="t" fillcolor="gray" strokecolor="none"/>
        </w:pict>
      </w:r>
      <w:r w:rsidRPr="00823CB8">
        <w:rPr>
          <w:rFonts w:ascii="Times New Roman" w:eastAsia="Times New Roman" w:hAnsi="Times New Roman" w:cs="Times New Roman"/>
          <w:b/>
        </w:rPr>
        <w:pict>
          <v:rect id="_x0000_s1085" style="position:absolute;left:0;text-align:left;margin-left:5pt;margin-top:16.75pt;width:9.95pt;height:9.85pt;z-index:-251661824" o:allowincell="f" o:userdrawn="t" strokecolor="none"/>
        </w:pict>
      </w:r>
      <w:r w:rsidRPr="00823CB8">
        <w:rPr>
          <w:rFonts w:ascii="Times New Roman" w:eastAsia="Times New Roman" w:hAnsi="Times New Roman" w:cs="Times New Roman"/>
          <w:b/>
        </w:rPr>
        <w:pict>
          <v:line id="_x0000_s1086" style="position:absolute;left:0;text-align:left;z-index:-251660800" from="4.6pt,26.6pt" to="15.2pt,26.6pt" o:allowincell="f" o:userdrawn="t"/>
        </w:pict>
      </w:r>
      <w:r w:rsidRPr="00823CB8">
        <w:rPr>
          <w:rFonts w:ascii="Times New Roman" w:eastAsia="Times New Roman" w:hAnsi="Times New Roman" w:cs="Times New Roman"/>
          <w:b/>
        </w:rPr>
        <w:pict>
          <v:line id="_x0000_s1087" style="position:absolute;left:0;text-align:left;z-index:-251659776" from="14.8pt,16.4pt" to="14.8pt,27pt" o:allowincell="f" o:userdrawn="t"/>
        </w:pict>
      </w:r>
      <w:r w:rsidRPr="00823CB8">
        <w:rPr>
          <w:rFonts w:ascii="Times New Roman" w:eastAsia="Times New Roman" w:hAnsi="Times New Roman" w:cs="Times New Roman"/>
          <w:b/>
        </w:rPr>
        <w:pict>
          <v:line id="_x0000_s1088" style="position:absolute;left:0;text-align:left;z-index:-251658752" from="4.6pt,16.75pt" to="15.2pt,16.75pt" o:allowincell="f" o:userdrawn="t"/>
        </w:pict>
      </w:r>
      <w:r w:rsidRPr="00823CB8">
        <w:rPr>
          <w:rFonts w:ascii="Times New Roman" w:eastAsia="Times New Roman" w:hAnsi="Times New Roman" w:cs="Times New Roman"/>
          <w:b/>
        </w:rPr>
        <w:pict>
          <v:line id="_x0000_s1089" style="position:absolute;left:0;text-align:left;z-index:-251657728" from="5pt,16.4pt" to="5pt,27pt" o:allowincell="f" o:userdrawn="t"/>
        </w:pict>
      </w:r>
    </w:p>
    <w:p w:rsidR="004344A0" w:rsidRDefault="00D356CE" w:rsidP="00D356CE">
      <w:pPr>
        <w:spacing w:line="308" w:lineRule="auto"/>
        <w:ind w:left="480" w:right="100"/>
        <w:jc w:val="both"/>
        <w:rPr>
          <w:rFonts w:ascii="Times New Roman" w:eastAsia="Times New Roman" w:hAnsi="Times New Roman" w:cs="Times New Roman"/>
        </w:rPr>
      </w:pPr>
      <w:r w:rsidRPr="00823CB8">
        <w:rPr>
          <w:rFonts w:ascii="Times New Roman" w:eastAsia="Times New Roman" w:hAnsi="Times New Roman" w:cs="Times New Roman"/>
        </w:rPr>
        <w:t>di essere in possesso d</w:t>
      </w:r>
      <w:r w:rsidR="004344A0">
        <w:rPr>
          <w:rFonts w:ascii="Times New Roman" w:eastAsia="Times New Roman" w:hAnsi="Times New Roman" w:cs="Times New Roman"/>
        </w:rPr>
        <w:t>e</w:t>
      </w:r>
      <w:r w:rsidRPr="00823CB8">
        <w:rPr>
          <w:rFonts w:ascii="Times New Roman" w:eastAsia="Times New Roman" w:hAnsi="Times New Roman" w:cs="Times New Roman"/>
        </w:rPr>
        <w:t>i</w:t>
      </w:r>
      <w:r w:rsidR="004344A0">
        <w:rPr>
          <w:rFonts w:ascii="Times New Roman" w:eastAsia="Times New Roman" w:hAnsi="Times New Roman" w:cs="Times New Roman"/>
        </w:rPr>
        <w:t xml:space="preserve"> seguenti</w:t>
      </w:r>
      <w:r w:rsidRPr="00823CB8">
        <w:rPr>
          <w:rFonts w:ascii="Times New Roman" w:eastAsia="Times New Roman" w:hAnsi="Times New Roman" w:cs="Times New Roman"/>
        </w:rPr>
        <w:t xml:space="preserve"> </w:t>
      </w:r>
      <w:r w:rsidRPr="00641ACD">
        <w:rPr>
          <w:rFonts w:ascii="Times New Roman" w:eastAsia="Times New Roman" w:hAnsi="Times New Roman" w:cs="Times New Roman"/>
          <w:u w:val="single"/>
        </w:rPr>
        <w:t>locali</w:t>
      </w:r>
      <w:r w:rsidRPr="00823CB8">
        <w:rPr>
          <w:rFonts w:ascii="Times New Roman" w:eastAsia="Times New Roman" w:hAnsi="Times New Roman" w:cs="Times New Roman"/>
        </w:rPr>
        <w:t xml:space="preserve"> o aree</w:t>
      </w:r>
      <w:r w:rsidR="004344A0">
        <w:rPr>
          <w:rFonts w:ascii="Times New Roman" w:eastAsia="Times New Roman" w:hAnsi="Times New Roman" w:cs="Times New Roman"/>
        </w:rPr>
        <w:t xml:space="preserve"> che</w:t>
      </w:r>
      <w:r w:rsidRPr="00823CB8">
        <w:rPr>
          <w:rFonts w:ascii="Times New Roman" w:eastAsia="Times New Roman" w:hAnsi="Times New Roman" w:cs="Times New Roman"/>
        </w:rPr>
        <w:t xml:space="preserve"> non sono soggetti al tributo</w:t>
      </w:r>
      <w:r w:rsidR="004344A0">
        <w:rPr>
          <w:rFonts w:ascii="Times New Roman" w:eastAsia="Times New Roman" w:hAnsi="Times New Roman" w:cs="Times New Roman"/>
        </w:rPr>
        <w:t>*:</w:t>
      </w:r>
    </w:p>
    <w:p w:rsidR="004344A0" w:rsidRDefault="004344A0" w:rsidP="004344A0">
      <w:pPr>
        <w:spacing w:line="308" w:lineRule="auto"/>
        <w:ind w:right="100"/>
        <w:jc w:val="both"/>
        <w:rPr>
          <w:rFonts w:ascii="Times New Roman" w:eastAsia="Times New Roman" w:hAnsi="Times New Roman" w:cs="Times New Roman"/>
        </w:rPr>
      </w:pPr>
      <w:r w:rsidRPr="00823CB8">
        <w:rPr>
          <w:rFonts w:ascii="Times New Roman" w:eastAsia="Times New Roman" w:hAnsi="Times New Roman" w:cs="Times New Roman"/>
        </w:rPr>
        <w:t>Via ____________________________________________ n.____ Piano____ Interno______ Foglio ______ Part. ___ Sub.______</w:t>
      </w:r>
    </w:p>
    <w:p w:rsidR="00C84ED1" w:rsidRDefault="00C84ED1" w:rsidP="00C84ED1">
      <w:pPr>
        <w:spacing w:line="308" w:lineRule="auto"/>
        <w:ind w:right="100"/>
        <w:jc w:val="both"/>
        <w:rPr>
          <w:rFonts w:ascii="Times New Roman" w:eastAsia="Times New Roman" w:hAnsi="Times New Roman" w:cs="Times New Roman"/>
        </w:rPr>
      </w:pPr>
      <w:r w:rsidRPr="00823CB8">
        <w:rPr>
          <w:rFonts w:ascii="Times New Roman" w:eastAsia="Times New Roman" w:hAnsi="Times New Roman" w:cs="Times New Roman"/>
        </w:rPr>
        <w:t>Via ____________________________________________ n.____ Piano____ Interno______ Foglio ______ Part. ___ Sub.______</w:t>
      </w:r>
    </w:p>
    <w:p w:rsidR="00C84ED1" w:rsidRDefault="00C84ED1" w:rsidP="00C84ED1">
      <w:pPr>
        <w:spacing w:line="308" w:lineRule="auto"/>
        <w:ind w:right="100"/>
        <w:jc w:val="both"/>
        <w:rPr>
          <w:rFonts w:ascii="Times New Roman" w:eastAsia="Times New Roman" w:hAnsi="Times New Roman" w:cs="Times New Roman"/>
        </w:rPr>
      </w:pPr>
      <w:r w:rsidRPr="00823CB8">
        <w:rPr>
          <w:rFonts w:ascii="Times New Roman" w:eastAsia="Times New Roman" w:hAnsi="Times New Roman" w:cs="Times New Roman"/>
        </w:rPr>
        <w:t>Via ____________________________________________ n.____ Piano____ Interno______ Foglio ______ Part. ___ Sub.______</w:t>
      </w:r>
    </w:p>
    <w:p w:rsidR="00C84ED1" w:rsidRDefault="00C84ED1" w:rsidP="004344A0">
      <w:pPr>
        <w:spacing w:line="308" w:lineRule="auto"/>
        <w:ind w:right="100"/>
        <w:jc w:val="both"/>
        <w:rPr>
          <w:rFonts w:ascii="Times New Roman" w:eastAsia="Times New Roman" w:hAnsi="Times New Roman" w:cs="Times New Roman"/>
        </w:rPr>
      </w:pPr>
    </w:p>
    <w:p w:rsidR="00D356CE" w:rsidRPr="00823CB8" w:rsidRDefault="004344A0" w:rsidP="004344A0">
      <w:pPr>
        <w:spacing w:line="308" w:lineRule="auto"/>
        <w:ind w:right="100"/>
        <w:jc w:val="both"/>
        <w:rPr>
          <w:rFonts w:ascii="Times New Roman" w:eastAsia="Times New Roman" w:hAnsi="Times New Roman" w:cs="Times New Roman"/>
        </w:rPr>
      </w:pPr>
      <w:r>
        <w:rPr>
          <w:rFonts w:ascii="Times New Roman" w:eastAsia="Times New Roman" w:hAnsi="Times New Roman" w:cs="Times New Roman"/>
        </w:rPr>
        <w:t>*</w:t>
      </w:r>
      <w:r w:rsidR="00D356CE" w:rsidRPr="00823CB8">
        <w:rPr>
          <w:rFonts w:ascii="Times New Roman" w:eastAsia="Times New Roman" w:hAnsi="Times New Roman" w:cs="Times New Roman"/>
        </w:rPr>
        <w:t xml:space="preserve"> i locali e le aree che non possono produrre rifiuti o che non comportano, secondo la comune esperienza, la produzione di rifiuti in misura apprezzabile per la loro natura o per il particolare uso cui sono stabilmente destinati. A tale scopo allega la dichiarazione sostitutiva di atto di notorietà per l’esclusione dall’applicazione della TARI.</w:t>
      </w:r>
    </w:p>
    <w:p w:rsidR="00D356CE" w:rsidRPr="00823CB8" w:rsidRDefault="00D356CE" w:rsidP="00D356CE">
      <w:pPr>
        <w:spacing w:line="288" w:lineRule="exact"/>
        <w:jc w:val="both"/>
        <w:rPr>
          <w:rFonts w:ascii="Times New Roman" w:eastAsia="Times New Roman" w:hAnsi="Times New Roman" w:cs="Times New Roman"/>
        </w:rPr>
      </w:pPr>
    </w:p>
    <w:p w:rsidR="00D356CE" w:rsidRDefault="00D356CE" w:rsidP="00D356CE">
      <w:pPr>
        <w:spacing w:line="239" w:lineRule="auto"/>
        <w:ind w:left="120"/>
        <w:jc w:val="both"/>
        <w:rPr>
          <w:rFonts w:ascii="Times New Roman" w:eastAsia="Times New Roman" w:hAnsi="Times New Roman" w:cs="Times New Roman"/>
          <w:b/>
        </w:rPr>
      </w:pPr>
    </w:p>
    <w:p w:rsidR="00D356CE" w:rsidRDefault="00D356CE" w:rsidP="00D356CE">
      <w:pPr>
        <w:spacing w:line="239" w:lineRule="auto"/>
        <w:ind w:left="120"/>
        <w:jc w:val="both"/>
        <w:rPr>
          <w:rFonts w:ascii="Times New Roman" w:eastAsia="Times New Roman" w:hAnsi="Times New Roman" w:cs="Times New Roman"/>
          <w:b/>
        </w:rPr>
      </w:pPr>
    </w:p>
    <w:p w:rsidR="00D356CE" w:rsidRDefault="00D356CE" w:rsidP="00D356CE">
      <w:pPr>
        <w:spacing w:line="239" w:lineRule="auto"/>
        <w:ind w:left="120"/>
        <w:jc w:val="both"/>
        <w:rPr>
          <w:rFonts w:ascii="Times New Roman" w:eastAsia="Times New Roman" w:hAnsi="Times New Roman" w:cs="Times New Roman"/>
          <w:b/>
        </w:rPr>
      </w:pPr>
    </w:p>
    <w:p w:rsidR="00D356CE" w:rsidRDefault="00D356CE" w:rsidP="00D356CE">
      <w:pPr>
        <w:spacing w:line="239" w:lineRule="auto"/>
        <w:ind w:left="120"/>
        <w:jc w:val="both"/>
        <w:rPr>
          <w:rFonts w:ascii="Times New Roman" w:eastAsia="Times New Roman" w:hAnsi="Times New Roman" w:cs="Times New Roman"/>
          <w:b/>
        </w:rPr>
      </w:pPr>
    </w:p>
    <w:p w:rsidR="00D356CE" w:rsidRDefault="00D356CE" w:rsidP="00C84ED1">
      <w:pPr>
        <w:spacing w:line="239" w:lineRule="auto"/>
        <w:jc w:val="both"/>
        <w:rPr>
          <w:rFonts w:ascii="Times New Roman" w:eastAsia="Times New Roman" w:hAnsi="Times New Roman" w:cs="Times New Roman"/>
          <w:b/>
        </w:rPr>
      </w:pPr>
    </w:p>
    <w:p w:rsidR="007A0385" w:rsidRDefault="007A0385" w:rsidP="00D356CE">
      <w:pPr>
        <w:spacing w:line="239" w:lineRule="auto"/>
        <w:ind w:left="120"/>
        <w:jc w:val="both"/>
        <w:rPr>
          <w:rFonts w:ascii="Times New Roman" w:eastAsia="Times New Roman" w:hAnsi="Times New Roman" w:cs="Times New Roman"/>
          <w:b/>
        </w:rPr>
      </w:pPr>
    </w:p>
    <w:p w:rsidR="007A0385" w:rsidRDefault="007A0385" w:rsidP="00D356CE">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Default="002C31BF" w:rsidP="002C31BF">
      <w:pPr>
        <w:spacing w:line="239" w:lineRule="auto"/>
        <w:ind w:left="120"/>
        <w:jc w:val="both"/>
        <w:rPr>
          <w:rFonts w:ascii="Times New Roman" w:eastAsia="Times New Roman" w:hAnsi="Times New Roman" w:cs="Times New Roman"/>
          <w:b/>
        </w:rPr>
      </w:pPr>
    </w:p>
    <w:p w:rsidR="002C31BF" w:rsidRPr="00823CB8" w:rsidRDefault="002C31BF" w:rsidP="002C31BF">
      <w:pPr>
        <w:spacing w:line="239" w:lineRule="auto"/>
        <w:ind w:left="120"/>
        <w:jc w:val="both"/>
        <w:rPr>
          <w:rFonts w:ascii="Times New Roman" w:eastAsia="Times New Roman" w:hAnsi="Times New Roman" w:cs="Times New Roman"/>
          <w:b/>
        </w:rPr>
      </w:pPr>
      <w:r w:rsidRPr="00823CB8">
        <w:rPr>
          <w:rFonts w:ascii="Times New Roman" w:eastAsia="Times New Roman" w:hAnsi="Times New Roman" w:cs="Times New Roman"/>
          <w:b/>
        </w:rPr>
        <w:t>DICHIARA, altresì,</w:t>
      </w:r>
    </w:p>
    <w:p w:rsidR="002C31BF" w:rsidRDefault="002C31BF" w:rsidP="002C31BF">
      <w:pPr>
        <w:spacing w:line="300" w:lineRule="auto"/>
        <w:ind w:left="480" w:right="120"/>
        <w:jc w:val="both"/>
        <w:rPr>
          <w:rFonts w:ascii="Times New Roman" w:eastAsia="Times New Roman" w:hAnsi="Times New Roman" w:cs="Times New Roman"/>
        </w:rPr>
      </w:pPr>
      <w:r>
        <w:rPr>
          <w:rFonts w:ascii="Times New Roman" w:eastAsia="Times New Roman" w:hAnsi="Times New Roman" w:cs="Times New Roman"/>
        </w:rPr>
        <w:t xml:space="preserve">che </w:t>
      </w:r>
      <w:r w:rsidRPr="00641ACD">
        <w:rPr>
          <w:rFonts w:ascii="Times New Roman" w:eastAsia="Times New Roman" w:hAnsi="Times New Roman" w:cs="Times New Roman"/>
          <w:u w:val="single"/>
        </w:rPr>
        <w:t>il numero degli occupanti</w:t>
      </w:r>
      <w:r>
        <w:rPr>
          <w:rStyle w:val="FootnoteReference"/>
          <w:rFonts w:ascii="Times New Roman" w:eastAsia="Times New Roman" w:hAnsi="Times New Roman" w:cs="Times New Roman"/>
        </w:rPr>
        <w:footnoteReference w:id="1"/>
      </w:r>
      <w:r>
        <w:rPr>
          <w:rFonts w:ascii="Times New Roman" w:eastAsia="Times New Roman" w:hAnsi="Times New Roman" w:cs="Times New Roman"/>
        </w:rPr>
        <w:t xml:space="preserve"> </w:t>
      </w:r>
      <w:r w:rsidRPr="00823CB8">
        <w:rPr>
          <w:rFonts w:ascii="Times New Roman" w:eastAsia="Times New Roman" w:hAnsi="Times New Roman" w:cs="Times New Roman"/>
        </w:rPr>
        <w:t>l’utenza domestica è quello del nucleo familiare risultante all’Anagrafe del Comune di residenza come di seguito indicato:</w:t>
      </w:r>
    </w:p>
    <w:p w:rsidR="002C31BF" w:rsidRPr="00823CB8" w:rsidRDefault="002C31BF" w:rsidP="002C31BF">
      <w:pPr>
        <w:spacing w:line="300" w:lineRule="auto"/>
        <w:ind w:left="480" w:right="120"/>
        <w:jc w:val="both"/>
        <w:rPr>
          <w:rFonts w:ascii="Times New Roman" w:eastAsia="Times New Roman" w:hAnsi="Times New Roman" w:cs="Times New Roman"/>
        </w:rPr>
      </w:pPr>
    </w:p>
    <w:p w:rsidR="002C31BF" w:rsidRPr="00823CB8" w:rsidRDefault="002C31BF" w:rsidP="00D356CE">
      <w:pPr>
        <w:spacing w:line="224" w:lineRule="exact"/>
        <w:jc w:val="both"/>
        <w:rPr>
          <w:rFonts w:ascii="Times New Roman" w:eastAsia="Times New Roman" w:hAnsi="Times New Roman" w:cs="Times New Roman"/>
        </w:rPr>
      </w:pPr>
    </w:p>
    <w:tbl>
      <w:tblPr>
        <w:tblW w:w="10705" w:type="dxa"/>
        <w:tblInd w:w="10" w:type="dxa"/>
        <w:tblLayout w:type="fixed"/>
        <w:tblCellMar>
          <w:top w:w="0" w:type="dxa"/>
          <w:left w:w="0" w:type="dxa"/>
          <w:bottom w:w="0" w:type="dxa"/>
          <w:right w:w="0" w:type="dxa"/>
        </w:tblCellMar>
        <w:tblLook w:val="0000" w:firstRow="0" w:lastRow="0" w:firstColumn="0" w:lastColumn="0" w:noHBand="0" w:noVBand="0"/>
      </w:tblPr>
      <w:tblGrid>
        <w:gridCol w:w="2034"/>
        <w:gridCol w:w="2785"/>
        <w:gridCol w:w="2805"/>
        <w:gridCol w:w="3081"/>
      </w:tblGrid>
      <w:tr w:rsidR="00D356CE" w:rsidRPr="00823CB8" w:rsidTr="004344A0">
        <w:trPr>
          <w:trHeight w:val="240"/>
        </w:trPr>
        <w:tc>
          <w:tcPr>
            <w:tcW w:w="2034" w:type="dxa"/>
            <w:tcBorders>
              <w:top w:val="single" w:sz="8" w:space="0" w:color="auto"/>
              <w:left w:val="single" w:sz="8" w:space="0" w:color="auto"/>
              <w:right w:val="single" w:sz="8" w:space="0" w:color="auto"/>
            </w:tcBorders>
            <w:shd w:val="clear" w:color="auto" w:fill="auto"/>
            <w:vAlign w:val="bottom"/>
          </w:tcPr>
          <w:p w:rsidR="00D356CE" w:rsidRPr="00823CB8" w:rsidRDefault="00D356CE" w:rsidP="00D356CE">
            <w:pPr>
              <w:spacing w:line="229" w:lineRule="exact"/>
              <w:jc w:val="both"/>
              <w:rPr>
                <w:rFonts w:ascii="Times New Roman" w:eastAsia="Times New Roman" w:hAnsi="Times New Roman" w:cs="Times New Roman"/>
                <w:b/>
                <w:w w:val="99"/>
              </w:rPr>
            </w:pPr>
            <w:r w:rsidRPr="00823CB8">
              <w:rPr>
                <w:rFonts w:ascii="Times New Roman" w:eastAsia="Times New Roman" w:hAnsi="Times New Roman" w:cs="Times New Roman"/>
                <w:b/>
                <w:w w:val="99"/>
              </w:rPr>
              <w:t>Numero componenti</w:t>
            </w:r>
          </w:p>
        </w:tc>
        <w:tc>
          <w:tcPr>
            <w:tcW w:w="2785" w:type="dxa"/>
            <w:tcBorders>
              <w:top w:val="single" w:sz="8" w:space="0" w:color="auto"/>
              <w:right w:val="single" w:sz="8" w:space="0" w:color="auto"/>
            </w:tcBorders>
            <w:shd w:val="clear" w:color="auto" w:fill="auto"/>
            <w:vAlign w:val="bottom"/>
          </w:tcPr>
          <w:p w:rsidR="00D356CE" w:rsidRPr="00823CB8" w:rsidRDefault="00D356CE" w:rsidP="00D356CE">
            <w:pPr>
              <w:spacing w:line="229" w:lineRule="exact"/>
              <w:jc w:val="both"/>
              <w:rPr>
                <w:rFonts w:ascii="Times New Roman" w:eastAsia="Times New Roman" w:hAnsi="Times New Roman" w:cs="Times New Roman"/>
                <w:b/>
                <w:w w:val="99"/>
              </w:rPr>
            </w:pPr>
            <w:r w:rsidRPr="00823CB8">
              <w:rPr>
                <w:rFonts w:ascii="Times New Roman" w:eastAsia="Times New Roman" w:hAnsi="Times New Roman" w:cs="Times New Roman"/>
                <w:b/>
                <w:w w:val="99"/>
              </w:rPr>
              <w:t>Parentela</w:t>
            </w:r>
          </w:p>
        </w:tc>
        <w:tc>
          <w:tcPr>
            <w:tcW w:w="2805" w:type="dxa"/>
            <w:vMerge w:val="restart"/>
            <w:tcBorders>
              <w:top w:val="single" w:sz="8" w:space="0" w:color="auto"/>
              <w:right w:val="single" w:sz="8" w:space="0" w:color="auto"/>
            </w:tcBorders>
            <w:shd w:val="clear" w:color="auto" w:fill="auto"/>
            <w:vAlign w:val="bottom"/>
          </w:tcPr>
          <w:p w:rsidR="00D356CE" w:rsidRPr="00823CB8" w:rsidRDefault="00D356CE" w:rsidP="00D356CE">
            <w:pPr>
              <w:spacing w:line="229" w:lineRule="exact"/>
              <w:ind w:left="1000"/>
              <w:jc w:val="both"/>
              <w:rPr>
                <w:rFonts w:ascii="Times New Roman" w:eastAsia="Times New Roman" w:hAnsi="Times New Roman" w:cs="Times New Roman"/>
                <w:b/>
              </w:rPr>
            </w:pPr>
            <w:r w:rsidRPr="00823CB8">
              <w:rPr>
                <w:rFonts w:ascii="Times New Roman" w:eastAsia="Times New Roman" w:hAnsi="Times New Roman" w:cs="Times New Roman"/>
                <w:b/>
              </w:rPr>
              <w:t>Cognome</w:t>
            </w:r>
          </w:p>
        </w:tc>
        <w:tc>
          <w:tcPr>
            <w:tcW w:w="3081" w:type="dxa"/>
            <w:vMerge w:val="restart"/>
            <w:tcBorders>
              <w:top w:val="single" w:sz="8" w:space="0" w:color="auto"/>
              <w:right w:val="single" w:sz="8" w:space="0" w:color="auto"/>
            </w:tcBorders>
            <w:shd w:val="clear" w:color="auto" w:fill="auto"/>
            <w:vAlign w:val="bottom"/>
          </w:tcPr>
          <w:p w:rsidR="00D356CE" w:rsidRPr="00823CB8" w:rsidRDefault="00D356CE" w:rsidP="00D356CE">
            <w:pPr>
              <w:spacing w:line="229" w:lineRule="exact"/>
              <w:ind w:left="1300"/>
              <w:jc w:val="both"/>
              <w:rPr>
                <w:rFonts w:ascii="Times New Roman" w:eastAsia="Times New Roman" w:hAnsi="Times New Roman" w:cs="Times New Roman"/>
                <w:b/>
              </w:rPr>
            </w:pPr>
            <w:r w:rsidRPr="00823CB8">
              <w:rPr>
                <w:rFonts w:ascii="Times New Roman" w:eastAsia="Times New Roman" w:hAnsi="Times New Roman" w:cs="Times New Roman"/>
                <w:b/>
              </w:rPr>
              <w:t>Nome</w:t>
            </w:r>
          </w:p>
        </w:tc>
      </w:tr>
      <w:tr w:rsidR="00D356CE" w:rsidRPr="00823CB8" w:rsidTr="004344A0">
        <w:trPr>
          <w:trHeight w:val="231"/>
        </w:trPr>
        <w:tc>
          <w:tcPr>
            <w:tcW w:w="2034" w:type="dxa"/>
            <w:vMerge w:val="restart"/>
            <w:tcBorders>
              <w:left w:val="single" w:sz="8" w:space="0" w:color="auto"/>
              <w:right w:val="single" w:sz="8" w:space="0" w:color="auto"/>
            </w:tcBorders>
            <w:shd w:val="clear" w:color="auto" w:fill="auto"/>
            <w:vAlign w:val="bottom"/>
          </w:tcPr>
          <w:p w:rsidR="00D356CE" w:rsidRPr="00823CB8" w:rsidRDefault="00D356CE" w:rsidP="00D356CE">
            <w:pPr>
              <w:spacing w:line="229" w:lineRule="exact"/>
              <w:jc w:val="both"/>
              <w:rPr>
                <w:rFonts w:ascii="Times New Roman" w:eastAsia="Times New Roman" w:hAnsi="Times New Roman" w:cs="Times New Roman"/>
                <w:b/>
                <w:w w:val="99"/>
              </w:rPr>
            </w:pPr>
            <w:r w:rsidRPr="00823CB8">
              <w:rPr>
                <w:rFonts w:ascii="Times New Roman" w:eastAsia="Times New Roman" w:hAnsi="Times New Roman" w:cs="Times New Roman"/>
                <w:b/>
                <w:w w:val="99"/>
              </w:rPr>
              <w:t>nucleo familiare</w:t>
            </w:r>
          </w:p>
        </w:tc>
        <w:tc>
          <w:tcPr>
            <w:tcW w:w="2785" w:type="dxa"/>
            <w:vMerge w:val="restart"/>
            <w:tcBorders>
              <w:right w:val="single" w:sz="8" w:space="0" w:color="auto"/>
            </w:tcBorders>
            <w:shd w:val="clear" w:color="auto" w:fill="auto"/>
            <w:vAlign w:val="bottom"/>
          </w:tcPr>
          <w:p w:rsidR="00D356CE" w:rsidRPr="00823CB8" w:rsidRDefault="00D356CE" w:rsidP="00D356CE">
            <w:pPr>
              <w:spacing w:line="229" w:lineRule="exact"/>
              <w:jc w:val="both"/>
              <w:rPr>
                <w:rFonts w:ascii="Times New Roman" w:eastAsia="Times New Roman" w:hAnsi="Times New Roman" w:cs="Times New Roman"/>
                <w:b/>
                <w:w w:val="99"/>
              </w:rPr>
            </w:pPr>
            <w:r w:rsidRPr="00823CB8">
              <w:rPr>
                <w:rFonts w:ascii="Times New Roman" w:eastAsia="Times New Roman" w:hAnsi="Times New Roman" w:cs="Times New Roman"/>
                <w:b/>
                <w:w w:val="99"/>
              </w:rPr>
              <w:t>(rispetto al dichiarante)</w:t>
            </w:r>
          </w:p>
        </w:tc>
        <w:tc>
          <w:tcPr>
            <w:tcW w:w="2805" w:type="dxa"/>
            <w:vMerge/>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vMerge/>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118"/>
        </w:trPr>
        <w:tc>
          <w:tcPr>
            <w:tcW w:w="2034" w:type="dxa"/>
            <w:vMerge/>
            <w:tcBorders>
              <w:left w:val="single" w:sz="8" w:space="0" w:color="auto"/>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785" w:type="dxa"/>
            <w:vMerge/>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313"/>
        </w:trPr>
        <w:tc>
          <w:tcPr>
            <w:tcW w:w="2034" w:type="dxa"/>
            <w:tcBorders>
              <w:left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b/>
                <w:w w:val="99"/>
              </w:rPr>
            </w:pPr>
            <w:r w:rsidRPr="00823CB8">
              <w:rPr>
                <w:rFonts w:ascii="Times New Roman" w:eastAsia="Times New Roman" w:hAnsi="Times New Roman" w:cs="Times New Roman"/>
                <w:b/>
                <w:w w:val="99"/>
              </w:rPr>
              <w:t>1</w:t>
            </w:r>
          </w:p>
        </w:tc>
        <w:tc>
          <w:tcPr>
            <w:tcW w:w="278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b/>
              </w:rPr>
            </w:pPr>
            <w:r w:rsidRPr="00823CB8">
              <w:rPr>
                <w:rFonts w:ascii="Times New Roman" w:eastAsia="Times New Roman" w:hAnsi="Times New Roman" w:cs="Times New Roman"/>
                <w:b/>
              </w:rPr>
              <w:t>DICHIARANTE</w:t>
            </w:r>
          </w:p>
        </w:tc>
        <w:tc>
          <w:tcPr>
            <w:tcW w:w="280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49"/>
        </w:trPr>
        <w:tc>
          <w:tcPr>
            <w:tcW w:w="2034" w:type="dxa"/>
            <w:tcBorders>
              <w:left w:val="single" w:sz="8" w:space="0" w:color="auto"/>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78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311"/>
        </w:trPr>
        <w:tc>
          <w:tcPr>
            <w:tcW w:w="2034" w:type="dxa"/>
            <w:tcBorders>
              <w:left w:val="single" w:sz="8" w:space="0" w:color="auto"/>
              <w:right w:val="single" w:sz="8" w:space="0" w:color="auto"/>
            </w:tcBorders>
            <w:shd w:val="clear" w:color="auto" w:fill="auto"/>
            <w:vAlign w:val="bottom"/>
          </w:tcPr>
          <w:p w:rsidR="00D356CE" w:rsidRPr="00823CB8" w:rsidRDefault="00D356CE" w:rsidP="00D356CE">
            <w:pPr>
              <w:spacing w:line="275" w:lineRule="exact"/>
              <w:jc w:val="both"/>
              <w:rPr>
                <w:rFonts w:ascii="Times New Roman" w:eastAsia="Times New Roman" w:hAnsi="Times New Roman" w:cs="Times New Roman"/>
                <w:b/>
                <w:w w:val="99"/>
              </w:rPr>
            </w:pPr>
            <w:r w:rsidRPr="00823CB8">
              <w:rPr>
                <w:rFonts w:ascii="Times New Roman" w:eastAsia="Times New Roman" w:hAnsi="Times New Roman" w:cs="Times New Roman"/>
                <w:b/>
                <w:w w:val="99"/>
              </w:rPr>
              <w:t>2</w:t>
            </w:r>
          </w:p>
        </w:tc>
        <w:tc>
          <w:tcPr>
            <w:tcW w:w="278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51"/>
        </w:trPr>
        <w:tc>
          <w:tcPr>
            <w:tcW w:w="2034" w:type="dxa"/>
            <w:tcBorders>
              <w:left w:val="single" w:sz="8" w:space="0" w:color="auto"/>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78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311"/>
        </w:trPr>
        <w:tc>
          <w:tcPr>
            <w:tcW w:w="2034" w:type="dxa"/>
            <w:tcBorders>
              <w:left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b/>
                <w:w w:val="99"/>
              </w:rPr>
            </w:pPr>
            <w:r w:rsidRPr="00823CB8">
              <w:rPr>
                <w:rFonts w:ascii="Times New Roman" w:eastAsia="Times New Roman" w:hAnsi="Times New Roman" w:cs="Times New Roman"/>
                <w:b/>
                <w:w w:val="99"/>
              </w:rPr>
              <w:t>3</w:t>
            </w:r>
          </w:p>
        </w:tc>
        <w:tc>
          <w:tcPr>
            <w:tcW w:w="278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49"/>
        </w:trPr>
        <w:tc>
          <w:tcPr>
            <w:tcW w:w="2034" w:type="dxa"/>
            <w:tcBorders>
              <w:left w:val="single" w:sz="8" w:space="0" w:color="auto"/>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78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311"/>
        </w:trPr>
        <w:tc>
          <w:tcPr>
            <w:tcW w:w="2034" w:type="dxa"/>
            <w:tcBorders>
              <w:left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b/>
                <w:w w:val="99"/>
              </w:rPr>
            </w:pPr>
            <w:r w:rsidRPr="00823CB8">
              <w:rPr>
                <w:rFonts w:ascii="Times New Roman" w:eastAsia="Times New Roman" w:hAnsi="Times New Roman" w:cs="Times New Roman"/>
                <w:b/>
                <w:w w:val="99"/>
              </w:rPr>
              <w:t>4</w:t>
            </w:r>
          </w:p>
        </w:tc>
        <w:tc>
          <w:tcPr>
            <w:tcW w:w="278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51"/>
        </w:trPr>
        <w:tc>
          <w:tcPr>
            <w:tcW w:w="2034" w:type="dxa"/>
            <w:tcBorders>
              <w:left w:val="single" w:sz="8" w:space="0" w:color="auto"/>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78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311"/>
        </w:trPr>
        <w:tc>
          <w:tcPr>
            <w:tcW w:w="2034" w:type="dxa"/>
            <w:tcBorders>
              <w:left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b/>
                <w:w w:val="99"/>
              </w:rPr>
            </w:pPr>
            <w:r w:rsidRPr="00823CB8">
              <w:rPr>
                <w:rFonts w:ascii="Times New Roman" w:eastAsia="Times New Roman" w:hAnsi="Times New Roman" w:cs="Times New Roman"/>
                <w:b/>
                <w:w w:val="99"/>
              </w:rPr>
              <w:t>5</w:t>
            </w:r>
          </w:p>
        </w:tc>
        <w:tc>
          <w:tcPr>
            <w:tcW w:w="278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49"/>
        </w:trPr>
        <w:tc>
          <w:tcPr>
            <w:tcW w:w="2034" w:type="dxa"/>
            <w:tcBorders>
              <w:left w:val="single" w:sz="8" w:space="0" w:color="auto"/>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78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311"/>
        </w:trPr>
        <w:tc>
          <w:tcPr>
            <w:tcW w:w="2034" w:type="dxa"/>
            <w:tcBorders>
              <w:left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b/>
                <w:w w:val="99"/>
              </w:rPr>
            </w:pPr>
            <w:r w:rsidRPr="00823CB8">
              <w:rPr>
                <w:rFonts w:ascii="Times New Roman" w:eastAsia="Times New Roman" w:hAnsi="Times New Roman" w:cs="Times New Roman"/>
                <w:b/>
                <w:w w:val="99"/>
              </w:rPr>
              <w:t>6</w:t>
            </w:r>
          </w:p>
        </w:tc>
        <w:tc>
          <w:tcPr>
            <w:tcW w:w="278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51"/>
        </w:trPr>
        <w:tc>
          <w:tcPr>
            <w:tcW w:w="2034" w:type="dxa"/>
            <w:tcBorders>
              <w:left w:val="single" w:sz="8" w:space="0" w:color="auto"/>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78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311"/>
        </w:trPr>
        <w:tc>
          <w:tcPr>
            <w:tcW w:w="2034" w:type="dxa"/>
            <w:tcBorders>
              <w:left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b/>
                <w:w w:val="99"/>
              </w:rPr>
            </w:pPr>
            <w:r w:rsidRPr="00823CB8">
              <w:rPr>
                <w:rFonts w:ascii="Times New Roman" w:eastAsia="Times New Roman" w:hAnsi="Times New Roman" w:cs="Times New Roman"/>
                <w:b/>
                <w:w w:val="99"/>
              </w:rPr>
              <w:t>7</w:t>
            </w:r>
          </w:p>
        </w:tc>
        <w:tc>
          <w:tcPr>
            <w:tcW w:w="278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49"/>
        </w:trPr>
        <w:tc>
          <w:tcPr>
            <w:tcW w:w="2034" w:type="dxa"/>
            <w:tcBorders>
              <w:left w:val="single" w:sz="8" w:space="0" w:color="auto"/>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78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311"/>
        </w:trPr>
        <w:tc>
          <w:tcPr>
            <w:tcW w:w="2034" w:type="dxa"/>
            <w:tcBorders>
              <w:left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b/>
                <w:w w:val="99"/>
              </w:rPr>
            </w:pPr>
            <w:r w:rsidRPr="00823CB8">
              <w:rPr>
                <w:rFonts w:ascii="Times New Roman" w:eastAsia="Times New Roman" w:hAnsi="Times New Roman" w:cs="Times New Roman"/>
                <w:b/>
                <w:w w:val="99"/>
              </w:rPr>
              <w:t>8</w:t>
            </w:r>
          </w:p>
        </w:tc>
        <w:tc>
          <w:tcPr>
            <w:tcW w:w="278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r w:rsidR="00D356CE" w:rsidRPr="00823CB8" w:rsidTr="004344A0">
        <w:trPr>
          <w:trHeight w:val="51"/>
        </w:trPr>
        <w:tc>
          <w:tcPr>
            <w:tcW w:w="2034" w:type="dxa"/>
            <w:tcBorders>
              <w:left w:val="single" w:sz="8" w:space="0" w:color="auto"/>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78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2805"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c>
          <w:tcPr>
            <w:tcW w:w="3081" w:type="dxa"/>
            <w:tcBorders>
              <w:bottom w:val="single" w:sz="8" w:space="0" w:color="auto"/>
              <w:right w:val="single" w:sz="8" w:space="0" w:color="auto"/>
            </w:tcBorders>
            <w:shd w:val="clear" w:color="auto" w:fill="auto"/>
            <w:vAlign w:val="bottom"/>
          </w:tcPr>
          <w:p w:rsidR="00D356CE" w:rsidRPr="00823CB8" w:rsidRDefault="00D356CE" w:rsidP="00D356CE">
            <w:pPr>
              <w:spacing w:line="0" w:lineRule="atLeast"/>
              <w:jc w:val="both"/>
              <w:rPr>
                <w:rFonts w:ascii="Times New Roman" w:eastAsia="Times New Roman" w:hAnsi="Times New Roman" w:cs="Times New Roman"/>
              </w:rPr>
            </w:pPr>
          </w:p>
        </w:tc>
      </w:tr>
    </w:tbl>
    <w:p w:rsidR="001B41E7" w:rsidRDefault="001B41E7" w:rsidP="00C74A5A">
      <w:pPr>
        <w:spacing w:line="239" w:lineRule="auto"/>
        <w:jc w:val="both"/>
        <w:rPr>
          <w:rFonts w:ascii="Times New Roman" w:eastAsia="Times New Roman" w:hAnsi="Times New Roman" w:cs="Times New Roman"/>
          <w:b/>
        </w:rPr>
      </w:pPr>
    </w:p>
    <w:p w:rsidR="00D356CE" w:rsidRPr="00823CB8" w:rsidRDefault="00D356CE" w:rsidP="00C74A5A">
      <w:pPr>
        <w:spacing w:line="239" w:lineRule="auto"/>
        <w:jc w:val="both"/>
        <w:rPr>
          <w:rFonts w:ascii="Times New Roman" w:eastAsia="Times New Roman" w:hAnsi="Times New Roman" w:cs="Times New Roman"/>
          <w:b/>
        </w:rPr>
      </w:pPr>
      <w:r w:rsidRPr="00823CB8">
        <w:rPr>
          <w:rFonts w:ascii="Times New Roman" w:eastAsia="Times New Roman" w:hAnsi="Times New Roman" w:cs="Times New Roman"/>
          <w:b/>
        </w:rPr>
        <w:t>DICHIARA, infine,</w:t>
      </w:r>
    </w:p>
    <w:p w:rsidR="00C74A5A" w:rsidRPr="00C74A5A" w:rsidRDefault="00D356CE" w:rsidP="00C74A5A">
      <w:pPr>
        <w:autoSpaceDE w:val="0"/>
        <w:autoSpaceDN w:val="0"/>
        <w:adjustRightInd w:val="0"/>
        <w:jc w:val="both"/>
        <w:rPr>
          <w:rFonts w:ascii="Times New Roman" w:hAnsi="Times New Roman" w:cs="Times New Roman"/>
        </w:rPr>
      </w:pPr>
      <w:r w:rsidRPr="00C74A5A">
        <w:rPr>
          <w:rFonts w:ascii="Times New Roman" w:eastAsia="Times New Roman" w:hAnsi="Times New Roman" w:cs="Times New Roman"/>
        </w:rPr>
        <w:t>di essere in possesso delle</w:t>
      </w:r>
      <w:r w:rsidR="00C74A5A" w:rsidRPr="00C74A5A">
        <w:rPr>
          <w:rFonts w:ascii="Times New Roman" w:eastAsia="Times New Roman" w:hAnsi="Times New Roman" w:cs="Times New Roman"/>
        </w:rPr>
        <w:t xml:space="preserve"> seguenti</w:t>
      </w:r>
      <w:r w:rsidRPr="00C74A5A">
        <w:rPr>
          <w:rFonts w:ascii="Times New Roman" w:eastAsia="Times New Roman" w:hAnsi="Times New Roman" w:cs="Times New Roman"/>
        </w:rPr>
        <w:t xml:space="preserve"> condizioni per ottenere la </w:t>
      </w:r>
      <w:r w:rsidRPr="00641ACD">
        <w:rPr>
          <w:rFonts w:ascii="Times New Roman" w:eastAsia="Times New Roman" w:hAnsi="Times New Roman" w:cs="Times New Roman"/>
          <w:u w:val="single"/>
        </w:rPr>
        <w:t>riduzione</w:t>
      </w:r>
      <w:r w:rsidRPr="00C74A5A">
        <w:rPr>
          <w:rFonts w:ascii="Times New Roman" w:eastAsia="Times New Roman" w:hAnsi="Times New Roman" w:cs="Times New Roman"/>
        </w:rPr>
        <w:t xml:space="preserve"> della TARI</w:t>
      </w:r>
      <w:r w:rsidR="00C74A5A" w:rsidRPr="00C74A5A">
        <w:rPr>
          <w:rFonts w:ascii="Times New Roman" w:eastAsia="Times New Roman" w:hAnsi="Times New Roman" w:cs="Times New Roman"/>
        </w:rPr>
        <w:t>:</w:t>
      </w:r>
      <w:r w:rsidR="00C74A5A" w:rsidRPr="00C74A5A">
        <w:rPr>
          <w:rFonts w:ascii="Times New Roman" w:hAnsi="Times New Roman" w:cs="Times New Roman"/>
        </w:rPr>
        <w:t xml:space="preserve"> </w:t>
      </w:r>
    </w:p>
    <w:p w:rsidR="001B41E7" w:rsidRDefault="001B41E7" w:rsidP="00C74A5A">
      <w:pPr>
        <w:autoSpaceDE w:val="0"/>
        <w:autoSpaceDN w:val="0"/>
        <w:adjustRightInd w:val="0"/>
        <w:ind w:left="1021"/>
        <w:jc w:val="both"/>
        <w:rPr>
          <w:rFonts w:ascii="Times New Roman" w:hAnsi="Times New Roman" w:cs="Times New Roman"/>
        </w:rPr>
      </w:pPr>
    </w:p>
    <w:p w:rsidR="00C74A5A" w:rsidRPr="00C74A5A" w:rsidRDefault="00C74A5A" w:rsidP="00C74A5A">
      <w:pPr>
        <w:autoSpaceDE w:val="0"/>
        <w:autoSpaceDN w:val="0"/>
        <w:adjustRightInd w:val="0"/>
        <w:ind w:left="1021"/>
        <w:jc w:val="both"/>
        <w:rPr>
          <w:rFonts w:ascii="Times New Roman" w:hAnsi="Times New Roman" w:cs="Times New Roman"/>
          <w:bCs/>
        </w:rPr>
      </w:pPr>
      <w:r w:rsidRPr="00C74A5A">
        <w:rPr>
          <w:rFonts w:ascii="Times New Roman" w:eastAsia="Times New Roman" w:hAnsi="Times New Roman" w:cs="Times New Roman"/>
          <w:noProof/>
        </w:rPr>
        <w:pict>
          <v:rect id="_x0000_s1109" style="position:absolute;left:0;text-align:left;margin-left:26pt;margin-top:2.2pt;width:15.75pt;height:9pt;z-index:251664896"/>
        </w:pict>
      </w:r>
      <w:r w:rsidRPr="00C74A5A">
        <w:rPr>
          <w:rFonts w:ascii="Times New Roman" w:hAnsi="Times New Roman" w:cs="Times New Roman"/>
        </w:rPr>
        <w:t xml:space="preserve">abitazioni tenute a disposizione per uso stagionale od altro uso limitato e discontinuo – </w:t>
      </w:r>
      <w:r w:rsidR="00A55FD8">
        <w:rPr>
          <w:rFonts w:ascii="Times New Roman" w:hAnsi="Times New Roman" w:cs="Times New Roman"/>
          <w:bCs/>
        </w:rPr>
        <w:t>riduzione 15</w:t>
      </w:r>
      <w:r w:rsidRPr="00C74A5A">
        <w:rPr>
          <w:rFonts w:ascii="Times New Roman" w:hAnsi="Times New Roman" w:cs="Times New Roman"/>
          <w:bCs/>
        </w:rPr>
        <w:t>%;</w:t>
      </w:r>
    </w:p>
    <w:p w:rsidR="00C74A5A" w:rsidRPr="00C74A5A" w:rsidRDefault="00C74A5A" w:rsidP="00C74A5A">
      <w:pPr>
        <w:autoSpaceDE w:val="0"/>
        <w:autoSpaceDN w:val="0"/>
        <w:adjustRightInd w:val="0"/>
        <w:ind w:left="1021"/>
        <w:jc w:val="both"/>
        <w:rPr>
          <w:rFonts w:ascii="Times New Roman" w:hAnsi="Times New Roman" w:cs="Times New Roman"/>
          <w:bCs/>
        </w:rPr>
      </w:pPr>
      <w:r w:rsidRPr="00C74A5A">
        <w:rPr>
          <w:rFonts w:ascii="Times New Roman" w:hAnsi="Times New Roman" w:cs="Times New Roman"/>
          <w:noProof/>
        </w:rPr>
        <w:pict>
          <v:rect id="_x0000_s1110" style="position:absolute;left:0;text-align:left;margin-left:26pt;margin-top:11pt;width:15.75pt;height:9pt;z-index:251665920"/>
        </w:pict>
      </w:r>
    </w:p>
    <w:p w:rsidR="00C74A5A" w:rsidRDefault="00C74A5A" w:rsidP="00C74A5A">
      <w:pPr>
        <w:autoSpaceDE w:val="0"/>
        <w:autoSpaceDN w:val="0"/>
        <w:adjustRightInd w:val="0"/>
        <w:ind w:left="1021"/>
        <w:jc w:val="both"/>
        <w:rPr>
          <w:rFonts w:ascii="Times New Roman" w:hAnsi="Times New Roman" w:cs="Times New Roman"/>
          <w:bCs/>
        </w:rPr>
      </w:pPr>
      <w:r w:rsidRPr="00C74A5A">
        <w:rPr>
          <w:rFonts w:ascii="Times New Roman" w:hAnsi="Times New Roman" w:cs="Times New Roman"/>
        </w:rPr>
        <w:t xml:space="preserve">abitazioni occupate da soggetti che risiedono o abbiano la dimora, per più di sei mesi all’anno, all’estero – </w:t>
      </w:r>
      <w:r w:rsidR="00A55FD8">
        <w:rPr>
          <w:rFonts w:ascii="Times New Roman" w:hAnsi="Times New Roman" w:cs="Times New Roman"/>
          <w:bCs/>
        </w:rPr>
        <w:t>riduzione 15</w:t>
      </w:r>
      <w:r w:rsidRPr="00C74A5A">
        <w:rPr>
          <w:rFonts w:ascii="Times New Roman" w:hAnsi="Times New Roman" w:cs="Times New Roman"/>
          <w:bCs/>
        </w:rPr>
        <w:t>%, ovvero come da normativa vigente se più favorevole</w:t>
      </w:r>
      <w:r w:rsidR="00A55FD8">
        <w:rPr>
          <w:rFonts w:ascii="Times New Roman" w:hAnsi="Times New Roman" w:cs="Times New Roman"/>
          <w:bCs/>
        </w:rPr>
        <w:t>;</w:t>
      </w:r>
    </w:p>
    <w:p w:rsidR="00A55FD8" w:rsidRDefault="00A55FD8" w:rsidP="00C74A5A">
      <w:pPr>
        <w:autoSpaceDE w:val="0"/>
        <w:autoSpaceDN w:val="0"/>
        <w:adjustRightInd w:val="0"/>
        <w:ind w:left="1021"/>
        <w:jc w:val="both"/>
        <w:rPr>
          <w:rFonts w:ascii="Times New Roman" w:hAnsi="Times New Roman" w:cs="Times New Roman"/>
          <w:bCs/>
        </w:rPr>
      </w:pPr>
    </w:p>
    <w:p w:rsidR="004835F2" w:rsidRDefault="00A55FD8" w:rsidP="00C74A5A">
      <w:pPr>
        <w:autoSpaceDE w:val="0"/>
        <w:autoSpaceDN w:val="0"/>
        <w:adjustRightInd w:val="0"/>
        <w:ind w:left="1021"/>
        <w:jc w:val="both"/>
        <w:rPr>
          <w:rFonts w:ascii="Times New Roman" w:hAnsi="Times New Roman" w:cs="Times New Roman"/>
        </w:rPr>
      </w:pPr>
      <w:r w:rsidRPr="00C74A5A">
        <w:rPr>
          <w:rFonts w:ascii="Times New Roman" w:eastAsia="Times New Roman" w:hAnsi="Times New Roman" w:cs="Times New Roman"/>
          <w:noProof/>
        </w:rPr>
        <w:pict>
          <v:rect id="_x0000_s1118" style="position:absolute;left:0;text-align:left;margin-left:26pt;margin-top:2.2pt;width:15.75pt;height:9pt;z-index:251674112"/>
        </w:pict>
      </w:r>
      <w:r>
        <w:rPr>
          <w:rFonts w:ascii="Times New Roman" w:hAnsi="Times New Roman" w:cs="Times New Roman"/>
        </w:rPr>
        <w:t>abitazioni di residenza di soggetti nel cui nucleo famigliare sia presente una persona portatrice di handicap grave ai sensi della L.104/92 art.3 c.3, individuato e certificato dalle competenti autorità sanitarie pubbliche, - riduzione 15%.</w:t>
      </w:r>
      <w:r w:rsidR="00441EF4">
        <w:rPr>
          <w:rFonts w:ascii="Times New Roman" w:hAnsi="Times New Roman" w:cs="Times New Roman"/>
        </w:rPr>
        <w:t xml:space="preserve"> </w:t>
      </w:r>
    </w:p>
    <w:p w:rsidR="00A55FD8" w:rsidRDefault="00441EF4" w:rsidP="00C74A5A">
      <w:pPr>
        <w:autoSpaceDE w:val="0"/>
        <w:autoSpaceDN w:val="0"/>
        <w:adjustRightInd w:val="0"/>
        <w:ind w:left="1021"/>
        <w:jc w:val="both"/>
        <w:rPr>
          <w:rFonts w:ascii="Times New Roman" w:hAnsi="Times New Roman" w:cs="Times New Roman"/>
          <w:bCs/>
        </w:rPr>
      </w:pPr>
      <w:r>
        <w:rPr>
          <w:rFonts w:ascii="Times New Roman" w:hAnsi="Times New Roman" w:cs="Times New Roman"/>
        </w:rPr>
        <w:t xml:space="preserve">  </w:t>
      </w:r>
    </w:p>
    <w:p w:rsidR="00C74A5A" w:rsidRPr="00C74A5A" w:rsidRDefault="00C74A5A" w:rsidP="00C74A5A">
      <w:pPr>
        <w:autoSpaceDE w:val="0"/>
        <w:autoSpaceDN w:val="0"/>
        <w:adjustRightInd w:val="0"/>
        <w:jc w:val="both"/>
        <w:rPr>
          <w:rFonts w:ascii="Times New Roman" w:hAnsi="Times New Roman" w:cs="Times New Roman"/>
        </w:rPr>
      </w:pPr>
      <w:r w:rsidRPr="00C74A5A">
        <w:rPr>
          <w:rFonts w:ascii="Times New Roman" w:eastAsia="Times New Roman" w:hAnsi="Times New Roman" w:cs="Times New Roman"/>
        </w:rPr>
        <w:t xml:space="preserve">A tale scopo allega la specifica dichiarazione sostitutiva di atto notorietà. </w:t>
      </w:r>
      <w:r w:rsidRPr="00823CB8">
        <w:rPr>
          <w:rFonts w:ascii="Times New Roman" w:eastAsia="Times New Roman" w:hAnsi="Times New Roman" w:cs="Times New Roman"/>
        </w:rPr>
        <w:t>Il modificarsi o il venir meno delle condizioni per beneficiare delle riduzioni deve essere comunicata entro 90 giorni.</w:t>
      </w:r>
    </w:p>
    <w:p w:rsidR="00C74A5A" w:rsidRDefault="00C74A5A" w:rsidP="00C74A5A">
      <w:pPr>
        <w:spacing w:line="239" w:lineRule="auto"/>
        <w:jc w:val="both"/>
        <w:rPr>
          <w:rFonts w:ascii="Times New Roman" w:eastAsia="Times New Roman" w:hAnsi="Times New Roman" w:cs="Times New Roman"/>
        </w:rPr>
      </w:pPr>
    </w:p>
    <w:p w:rsidR="00C84ED1" w:rsidRDefault="00C84ED1" w:rsidP="00C74A5A">
      <w:pPr>
        <w:spacing w:line="239" w:lineRule="auto"/>
        <w:jc w:val="both"/>
        <w:rPr>
          <w:rFonts w:ascii="Times New Roman" w:eastAsia="Times New Roman" w:hAnsi="Times New Roman" w:cs="Times New Roman"/>
          <w:b/>
        </w:rPr>
      </w:pPr>
    </w:p>
    <w:p w:rsidR="00C84ED1" w:rsidRDefault="00C84ED1" w:rsidP="00C74A5A">
      <w:pPr>
        <w:spacing w:line="239" w:lineRule="auto"/>
        <w:jc w:val="both"/>
        <w:rPr>
          <w:rFonts w:ascii="Times New Roman" w:eastAsia="Times New Roman" w:hAnsi="Times New Roman" w:cs="Times New Roman"/>
          <w:b/>
        </w:rPr>
      </w:pPr>
    </w:p>
    <w:p w:rsidR="00C84ED1" w:rsidRDefault="00C84ED1" w:rsidP="00C74A5A">
      <w:pPr>
        <w:spacing w:line="239" w:lineRule="auto"/>
        <w:jc w:val="both"/>
        <w:rPr>
          <w:rFonts w:ascii="Times New Roman" w:eastAsia="Times New Roman" w:hAnsi="Times New Roman" w:cs="Times New Roman"/>
          <w:b/>
        </w:rPr>
      </w:pPr>
    </w:p>
    <w:p w:rsidR="00C84ED1" w:rsidRDefault="00C84ED1" w:rsidP="00C74A5A">
      <w:pPr>
        <w:spacing w:line="239" w:lineRule="auto"/>
        <w:jc w:val="both"/>
        <w:rPr>
          <w:rFonts w:ascii="Times New Roman" w:eastAsia="Times New Roman" w:hAnsi="Times New Roman" w:cs="Times New Roman"/>
          <w:b/>
        </w:rPr>
      </w:pPr>
    </w:p>
    <w:p w:rsidR="002C31BF" w:rsidRDefault="002C31BF" w:rsidP="00C74A5A">
      <w:pPr>
        <w:spacing w:line="239" w:lineRule="auto"/>
        <w:jc w:val="both"/>
        <w:rPr>
          <w:rFonts w:ascii="Times New Roman" w:eastAsia="Times New Roman" w:hAnsi="Times New Roman" w:cs="Times New Roman"/>
          <w:b/>
        </w:rPr>
      </w:pPr>
    </w:p>
    <w:p w:rsidR="002C31BF" w:rsidRDefault="002C31BF" w:rsidP="00C74A5A">
      <w:pPr>
        <w:spacing w:line="239" w:lineRule="auto"/>
        <w:jc w:val="both"/>
        <w:rPr>
          <w:rFonts w:ascii="Times New Roman" w:eastAsia="Times New Roman" w:hAnsi="Times New Roman" w:cs="Times New Roman"/>
          <w:b/>
        </w:rPr>
      </w:pPr>
    </w:p>
    <w:p w:rsidR="002C31BF" w:rsidRDefault="002C31BF" w:rsidP="00C74A5A">
      <w:pPr>
        <w:spacing w:line="239" w:lineRule="auto"/>
        <w:jc w:val="both"/>
        <w:rPr>
          <w:rFonts w:ascii="Times New Roman" w:eastAsia="Times New Roman" w:hAnsi="Times New Roman" w:cs="Times New Roman"/>
          <w:b/>
        </w:rPr>
      </w:pPr>
    </w:p>
    <w:p w:rsidR="002C31BF" w:rsidRDefault="002C31BF" w:rsidP="00C74A5A">
      <w:pPr>
        <w:spacing w:line="239" w:lineRule="auto"/>
        <w:jc w:val="both"/>
        <w:rPr>
          <w:rFonts w:ascii="Times New Roman" w:eastAsia="Times New Roman" w:hAnsi="Times New Roman" w:cs="Times New Roman"/>
          <w:b/>
        </w:rPr>
      </w:pPr>
    </w:p>
    <w:p w:rsidR="002C31BF" w:rsidRDefault="002C31BF" w:rsidP="00C74A5A">
      <w:pPr>
        <w:spacing w:line="239" w:lineRule="auto"/>
        <w:jc w:val="both"/>
        <w:rPr>
          <w:rFonts w:ascii="Times New Roman" w:eastAsia="Times New Roman" w:hAnsi="Times New Roman" w:cs="Times New Roman"/>
          <w:b/>
        </w:rPr>
      </w:pPr>
    </w:p>
    <w:p w:rsidR="002C31BF" w:rsidRDefault="002C31BF" w:rsidP="00C74A5A">
      <w:pPr>
        <w:spacing w:line="239" w:lineRule="auto"/>
        <w:jc w:val="both"/>
        <w:rPr>
          <w:rFonts w:ascii="Times New Roman" w:eastAsia="Times New Roman" w:hAnsi="Times New Roman" w:cs="Times New Roman"/>
          <w:b/>
        </w:rPr>
      </w:pPr>
    </w:p>
    <w:p w:rsidR="002C31BF" w:rsidRDefault="002C31BF" w:rsidP="00C74A5A">
      <w:pPr>
        <w:spacing w:line="239" w:lineRule="auto"/>
        <w:jc w:val="both"/>
        <w:rPr>
          <w:rFonts w:ascii="Times New Roman" w:eastAsia="Times New Roman" w:hAnsi="Times New Roman" w:cs="Times New Roman"/>
          <w:b/>
        </w:rPr>
      </w:pPr>
    </w:p>
    <w:p w:rsidR="00D356CE" w:rsidRPr="00823CB8" w:rsidRDefault="00D356CE" w:rsidP="00C74A5A">
      <w:pPr>
        <w:spacing w:line="239" w:lineRule="auto"/>
        <w:jc w:val="both"/>
        <w:rPr>
          <w:rFonts w:ascii="Times New Roman" w:eastAsia="Times New Roman" w:hAnsi="Times New Roman" w:cs="Times New Roman"/>
          <w:b/>
        </w:rPr>
      </w:pPr>
      <w:r w:rsidRPr="00823CB8">
        <w:rPr>
          <w:rFonts w:ascii="Times New Roman" w:eastAsia="Times New Roman" w:hAnsi="Times New Roman" w:cs="Times New Roman"/>
          <w:b/>
        </w:rPr>
        <w:t>Richiesta di recapito del modello F24 di pagamento (da compilare se l’indirizzo è diverso da quello di residenza):</w:t>
      </w:r>
    </w:p>
    <w:p w:rsidR="00D356CE" w:rsidRPr="00823CB8" w:rsidRDefault="00D356CE" w:rsidP="00D356CE">
      <w:pPr>
        <w:spacing w:line="347" w:lineRule="exact"/>
        <w:jc w:val="both"/>
        <w:rPr>
          <w:rFonts w:ascii="Times New Roman" w:eastAsia="Times New Roman" w:hAnsi="Times New Roman" w:cs="Times New Roman"/>
        </w:rPr>
      </w:pPr>
    </w:p>
    <w:p w:rsidR="00D356CE" w:rsidRPr="00823CB8" w:rsidRDefault="00D356CE" w:rsidP="00D356CE">
      <w:pPr>
        <w:spacing w:line="239" w:lineRule="auto"/>
        <w:ind w:left="8"/>
        <w:jc w:val="both"/>
        <w:rPr>
          <w:rFonts w:ascii="Times New Roman" w:eastAsia="Times New Roman" w:hAnsi="Times New Roman" w:cs="Times New Roman"/>
        </w:rPr>
      </w:pPr>
      <w:r w:rsidRPr="00823CB8">
        <w:rPr>
          <w:rFonts w:ascii="Times New Roman" w:eastAsia="Times New Roman" w:hAnsi="Times New Roman" w:cs="Times New Roman"/>
        </w:rPr>
        <w:t>Il/la sottoscritto/a chiede con effetto dal _________________________________ che il modello F24 di pagamento sia recapitato a:</w:t>
      </w:r>
    </w:p>
    <w:p w:rsidR="00D356CE" w:rsidRPr="00823CB8" w:rsidRDefault="00D356CE" w:rsidP="00D356CE">
      <w:pPr>
        <w:spacing w:line="112" w:lineRule="exact"/>
        <w:jc w:val="both"/>
        <w:rPr>
          <w:rFonts w:ascii="Times New Roman" w:eastAsia="Times New Roman" w:hAnsi="Times New Roman" w:cs="Times New Roman"/>
        </w:rPr>
      </w:pPr>
    </w:p>
    <w:p w:rsidR="00D356CE" w:rsidRPr="00823CB8" w:rsidRDefault="00D356CE" w:rsidP="001B41E7">
      <w:pPr>
        <w:spacing w:line="239" w:lineRule="auto"/>
        <w:ind w:left="8"/>
        <w:jc w:val="both"/>
        <w:rPr>
          <w:rFonts w:ascii="Times New Roman" w:eastAsia="Times New Roman" w:hAnsi="Times New Roman" w:cs="Times New Roman"/>
        </w:rPr>
      </w:pPr>
      <w:r w:rsidRPr="00823CB8">
        <w:rPr>
          <w:rFonts w:ascii="Times New Roman" w:eastAsia="Times New Roman" w:hAnsi="Times New Roman" w:cs="Times New Roman"/>
        </w:rPr>
        <w:t>Cognome</w:t>
      </w:r>
      <w:r w:rsidR="001B41E7">
        <w:rPr>
          <w:rFonts w:ascii="Times New Roman" w:eastAsia="Times New Roman" w:hAnsi="Times New Roman" w:cs="Times New Roman"/>
        </w:rPr>
        <w:t xml:space="preserve"> e nome: ………………………………………………………………………………….</w:t>
      </w:r>
    </w:p>
    <w:p w:rsidR="00D356CE" w:rsidRPr="00823CB8" w:rsidRDefault="00D356CE" w:rsidP="00D356CE">
      <w:pPr>
        <w:spacing w:line="112" w:lineRule="exact"/>
        <w:jc w:val="both"/>
        <w:rPr>
          <w:rFonts w:ascii="Times New Roman" w:eastAsia="Times New Roman" w:hAnsi="Times New Roman" w:cs="Times New Roman"/>
        </w:rPr>
      </w:pPr>
    </w:p>
    <w:p w:rsidR="00D356CE" w:rsidRPr="00823CB8" w:rsidRDefault="00D356CE" w:rsidP="00D356CE">
      <w:pPr>
        <w:spacing w:line="239" w:lineRule="auto"/>
        <w:ind w:left="8"/>
        <w:jc w:val="both"/>
        <w:rPr>
          <w:rFonts w:ascii="Times New Roman" w:eastAsia="Times New Roman" w:hAnsi="Times New Roman" w:cs="Times New Roman"/>
        </w:rPr>
      </w:pPr>
      <w:r w:rsidRPr="00823CB8">
        <w:rPr>
          <w:rFonts w:ascii="Times New Roman" w:eastAsia="Times New Roman" w:hAnsi="Times New Roman" w:cs="Times New Roman"/>
        </w:rPr>
        <w:t>Via/Piazza e n. civico/interno CAP Località:</w:t>
      </w:r>
    </w:p>
    <w:p w:rsidR="00D356CE" w:rsidRPr="00823CB8" w:rsidRDefault="00D356CE" w:rsidP="00D356CE">
      <w:pPr>
        <w:spacing w:line="112" w:lineRule="exact"/>
        <w:jc w:val="both"/>
        <w:rPr>
          <w:rFonts w:ascii="Times New Roman" w:eastAsia="Times New Roman" w:hAnsi="Times New Roman" w:cs="Times New Roman"/>
        </w:rPr>
      </w:pPr>
    </w:p>
    <w:p w:rsidR="00D356CE" w:rsidRPr="00823CB8" w:rsidRDefault="00D356CE" w:rsidP="00D356CE">
      <w:pPr>
        <w:spacing w:line="239" w:lineRule="auto"/>
        <w:ind w:left="8"/>
        <w:jc w:val="both"/>
        <w:rPr>
          <w:rFonts w:ascii="Times New Roman" w:eastAsia="Times New Roman" w:hAnsi="Times New Roman" w:cs="Times New Roman"/>
        </w:rPr>
      </w:pPr>
      <w:r w:rsidRPr="00823CB8">
        <w:rPr>
          <w:rFonts w:ascii="Times New Roman" w:eastAsia="Times New Roman" w:hAnsi="Times New Roman" w:cs="Times New Roman"/>
        </w:rPr>
        <w:t>....................................................................................................................................................................................</w:t>
      </w:r>
      <w:r w:rsidR="001B41E7">
        <w:rPr>
          <w:rFonts w:ascii="Times New Roman" w:eastAsia="Times New Roman" w:hAnsi="Times New Roman" w:cs="Times New Roman"/>
        </w:rPr>
        <w:t>..............................</w:t>
      </w:r>
    </w:p>
    <w:p w:rsidR="00D356CE" w:rsidRPr="00823CB8" w:rsidRDefault="00D356CE" w:rsidP="00D356CE">
      <w:pPr>
        <w:spacing w:line="100" w:lineRule="exact"/>
        <w:jc w:val="both"/>
        <w:rPr>
          <w:rFonts w:ascii="Times New Roman" w:eastAsia="Times New Roman" w:hAnsi="Times New Roman" w:cs="Times New Roman"/>
        </w:rPr>
      </w:pPr>
    </w:p>
    <w:p w:rsidR="00D356CE" w:rsidRPr="00823CB8" w:rsidRDefault="00D356CE" w:rsidP="00D356CE">
      <w:pPr>
        <w:spacing w:line="239" w:lineRule="auto"/>
        <w:ind w:left="8"/>
        <w:jc w:val="both"/>
        <w:rPr>
          <w:rFonts w:ascii="Times New Roman" w:eastAsia="Times New Roman" w:hAnsi="Times New Roman" w:cs="Times New Roman"/>
        </w:rPr>
      </w:pPr>
      <w:r w:rsidRPr="00823CB8">
        <w:rPr>
          <w:rFonts w:ascii="Times New Roman" w:eastAsia="Times New Roman" w:hAnsi="Times New Roman" w:cs="Times New Roman"/>
        </w:rPr>
        <w:t>Altre note:</w:t>
      </w:r>
    </w:p>
    <w:p w:rsidR="00D356CE" w:rsidRPr="00823CB8" w:rsidRDefault="00D356CE" w:rsidP="00D356CE">
      <w:pPr>
        <w:spacing w:line="232" w:lineRule="exact"/>
        <w:jc w:val="both"/>
        <w:rPr>
          <w:rFonts w:ascii="Times New Roman" w:eastAsia="Times New Roman" w:hAnsi="Times New Roman" w:cs="Times New Roman"/>
        </w:rPr>
      </w:pPr>
    </w:p>
    <w:p w:rsidR="00D356CE" w:rsidRPr="00823CB8" w:rsidRDefault="00D356CE" w:rsidP="00D356CE">
      <w:pPr>
        <w:spacing w:line="0" w:lineRule="atLeast"/>
        <w:ind w:left="8"/>
        <w:jc w:val="both"/>
        <w:rPr>
          <w:rFonts w:ascii="Times New Roman" w:eastAsia="Times New Roman" w:hAnsi="Times New Roman" w:cs="Times New Roman"/>
        </w:rPr>
      </w:pPr>
      <w:r w:rsidRPr="00823CB8">
        <w:rPr>
          <w:rFonts w:ascii="Times New Roman" w:eastAsia="Times New Roman" w:hAnsi="Times New Roman" w:cs="Times New Roman"/>
        </w:rPr>
        <w:t>...................................................................................................................................................................................................................</w:t>
      </w:r>
    </w:p>
    <w:p w:rsidR="00D356CE" w:rsidRPr="00823CB8" w:rsidRDefault="00D356CE" w:rsidP="00D356CE">
      <w:pPr>
        <w:spacing w:line="0" w:lineRule="atLeast"/>
        <w:jc w:val="both"/>
        <w:rPr>
          <w:rFonts w:ascii="Times New Roman" w:eastAsia="Times New Roman" w:hAnsi="Times New Roman" w:cs="Times New Roman"/>
        </w:rPr>
      </w:pPr>
    </w:p>
    <w:p w:rsidR="00D356CE" w:rsidRPr="00823CB8" w:rsidRDefault="00D356CE" w:rsidP="00D356CE">
      <w:pPr>
        <w:spacing w:line="0" w:lineRule="atLeast"/>
        <w:jc w:val="both"/>
        <w:rPr>
          <w:rFonts w:ascii="Times New Roman" w:eastAsia="Times New Roman" w:hAnsi="Times New Roman" w:cs="Times New Roman"/>
        </w:rPr>
      </w:pPr>
    </w:p>
    <w:p w:rsidR="00D356CE" w:rsidRPr="00823CB8" w:rsidRDefault="00D356CE" w:rsidP="00D356CE">
      <w:pPr>
        <w:spacing w:line="261" w:lineRule="exact"/>
        <w:jc w:val="both"/>
        <w:rPr>
          <w:rFonts w:ascii="Times New Roman" w:eastAsia="Times New Roman" w:hAnsi="Times New Roman" w:cs="Times New Roman"/>
        </w:rPr>
      </w:pPr>
    </w:p>
    <w:p w:rsidR="00D356CE" w:rsidRPr="00823CB8" w:rsidRDefault="00D356CE" w:rsidP="00D356CE">
      <w:pPr>
        <w:tabs>
          <w:tab w:val="left" w:pos="5660"/>
        </w:tabs>
        <w:spacing w:line="0" w:lineRule="atLeast"/>
        <w:jc w:val="both"/>
        <w:rPr>
          <w:rFonts w:ascii="Times New Roman" w:eastAsia="Times New Roman" w:hAnsi="Times New Roman" w:cs="Times New Roman"/>
        </w:rPr>
      </w:pPr>
      <w:r w:rsidRPr="00823CB8">
        <w:rPr>
          <w:rFonts w:ascii="Times New Roman" w:eastAsia="Times New Roman" w:hAnsi="Times New Roman" w:cs="Times New Roman"/>
        </w:rPr>
        <w:t>Data, ___________________________________</w:t>
      </w:r>
      <w:r w:rsidRPr="00823CB8">
        <w:rPr>
          <w:rFonts w:ascii="Times New Roman" w:eastAsia="Times New Roman" w:hAnsi="Times New Roman" w:cs="Times New Roman"/>
        </w:rPr>
        <w:tab/>
        <w:t>Il Dichiarante _____________________________________</w:t>
      </w:r>
    </w:p>
    <w:p w:rsidR="00D356CE" w:rsidRPr="00823CB8" w:rsidRDefault="00D356CE" w:rsidP="00D356CE">
      <w:pPr>
        <w:spacing w:line="200" w:lineRule="exact"/>
        <w:jc w:val="both"/>
        <w:rPr>
          <w:rFonts w:ascii="Times New Roman" w:eastAsia="Times New Roman" w:hAnsi="Times New Roman" w:cs="Times New Roman"/>
        </w:rPr>
      </w:pPr>
    </w:p>
    <w:p w:rsidR="00D356CE" w:rsidRPr="00823CB8" w:rsidRDefault="00D356CE" w:rsidP="00D356CE">
      <w:pPr>
        <w:spacing w:line="267" w:lineRule="exact"/>
        <w:jc w:val="both"/>
        <w:rPr>
          <w:rFonts w:ascii="Times New Roman" w:eastAsia="Times New Roman" w:hAnsi="Times New Roman" w:cs="Times New Roman"/>
        </w:rPr>
      </w:pPr>
    </w:p>
    <w:p w:rsidR="00D356CE" w:rsidRPr="00823CB8" w:rsidRDefault="00D356CE" w:rsidP="00D356CE">
      <w:pPr>
        <w:spacing w:line="239" w:lineRule="auto"/>
        <w:jc w:val="both"/>
        <w:rPr>
          <w:rFonts w:ascii="Times New Roman" w:eastAsia="Times New Roman" w:hAnsi="Times New Roman" w:cs="Times New Roman"/>
          <w:b/>
        </w:rPr>
      </w:pPr>
      <w:r w:rsidRPr="00823CB8">
        <w:rPr>
          <w:rFonts w:ascii="Times New Roman" w:eastAsia="Times New Roman" w:hAnsi="Times New Roman" w:cs="Times New Roman"/>
          <w:b/>
        </w:rPr>
        <w:t>Si allega copia fotostatica di un documento di identità del dichiarante.</w:t>
      </w:r>
    </w:p>
    <w:p w:rsidR="00D356CE" w:rsidRPr="00823CB8" w:rsidRDefault="00D356CE" w:rsidP="00D356CE">
      <w:pPr>
        <w:spacing w:line="239" w:lineRule="exact"/>
        <w:jc w:val="both"/>
        <w:rPr>
          <w:rFonts w:ascii="Times New Roman" w:eastAsia="Times New Roman" w:hAnsi="Times New Roman" w:cs="Times New Roman"/>
        </w:rPr>
      </w:pPr>
    </w:p>
    <w:p w:rsidR="00D356CE" w:rsidRPr="004835F2" w:rsidRDefault="00D356CE" w:rsidP="00D356CE">
      <w:pPr>
        <w:spacing w:line="238" w:lineRule="auto"/>
        <w:jc w:val="both"/>
        <w:rPr>
          <w:rFonts w:ascii="Times New Roman" w:eastAsia="Times New Roman" w:hAnsi="Times New Roman" w:cs="Times New Roman"/>
          <w:i/>
        </w:rPr>
      </w:pPr>
      <w:r w:rsidRPr="004835F2">
        <w:rPr>
          <w:rFonts w:ascii="Times New Roman" w:eastAsia="Times New Roman" w:hAnsi="Times New Roman" w:cs="Times New Roman"/>
          <w:i/>
        </w:rPr>
        <w:t>L’Amministrazione Comunale, ai sensi dell’art. 13 del D. Lgs. 196/2003, informa che il trattamento dei dati conferiti con la presente istanza è finalizzato allo sviluppo del procedimento amministrativo relativo all’iscrizione nel ruolo TARI. Il trattamento sarà effettuato con modalità informatizzate e/o manuali. Il conferimento dei dati è obbligatorio per il corretto sviluppo dell’istruttoria e degli altri adempimenti procedimentali quali la verifica ed i controlli di veridicità dei dati dichiarati. Il mancato conferimento di alcuni o di tutti i dati richiesti comporta l’annullamento della dichiarazione. I dati conferiti potranno essere comunicati, qualora necessario, ad altri settori dell’Amministrazione Comunale e ad altri soggetti pubblici. Il dichiarante può esercitare i diritti di cui all’art. 7 del D. Lgs. 196/2003 (modifica, aggiornamento, cancellazione dei dati, ecc.) avendo come riferimento il responsabile del trattamento degli stessi per il Comune, individuato nel Responsabile del Settore Tributi. Il titolare del trattamento è il Comune di Dugenta.</w:t>
      </w: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D356CE" w:rsidRPr="00D356CE" w:rsidRDefault="00D356CE" w:rsidP="00D356CE">
      <w:pPr>
        <w:rPr>
          <w:rFonts w:ascii="Times New Roman" w:eastAsia="Times New Roman" w:hAnsi="Times New Roman" w:cs="Times New Roman"/>
        </w:rPr>
      </w:pPr>
    </w:p>
    <w:p w:rsidR="00BF5B46" w:rsidRPr="00823CB8" w:rsidRDefault="00BF5B46" w:rsidP="00D356CE">
      <w:pPr>
        <w:spacing w:line="236" w:lineRule="auto"/>
        <w:jc w:val="both"/>
        <w:rPr>
          <w:rFonts w:ascii="Times New Roman" w:eastAsia="Times New Roman" w:hAnsi="Times New Roman" w:cs="Times New Roman"/>
          <w:i/>
        </w:rPr>
      </w:pPr>
      <w:bookmarkStart w:id="1" w:name="page2"/>
      <w:bookmarkStart w:id="2" w:name="page4"/>
      <w:bookmarkEnd w:id="1"/>
      <w:bookmarkEnd w:id="2"/>
    </w:p>
    <w:sectPr w:rsidR="00BF5B46" w:rsidRPr="00823CB8" w:rsidSect="004835F2">
      <w:pgSz w:w="11900" w:h="16840"/>
      <w:pgMar w:top="397" w:right="440" w:bottom="709" w:left="860" w:header="0" w:footer="198" w:gutter="0"/>
      <w:cols w:space="0" w:equalWidth="0">
        <w:col w:w="10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98F" w:rsidRDefault="00B5698F" w:rsidP="00C84ED1">
      <w:r>
        <w:separator/>
      </w:r>
    </w:p>
  </w:endnote>
  <w:endnote w:type="continuationSeparator" w:id="0">
    <w:p w:rsidR="00B5698F" w:rsidRDefault="00B5698F" w:rsidP="00C8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F2" w:rsidRPr="004835F2" w:rsidRDefault="004835F2">
    <w:pPr>
      <w:pStyle w:val="Footer"/>
      <w:jc w:val="center"/>
      <w:rPr>
        <w:rFonts w:ascii="Times New Roman" w:hAnsi="Times New Roman" w:cs="Times New Roman"/>
      </w:rPr>
    </w:pPr>
    <w:r w:rsidRPr="004835F2">
      <w:rPr>
        <w:rFonts w:ascii="Times New Roman" w:hAnsi="Times New Roman" w:cs="Times New Roman"/>
      </w:rPr>
      <w:t>Pag.</w:t>
    </w:r>
    <w:r w:rsidRPr="004835F2">
      <w:rPr>
        <w:rFonts w:ascii="Times New Roman" w:hAnsi="Times New Roman" w:cs="Times New Roman"/>
      </w:rPr>
      <w:fldChar w:fldCharType="begin"/>
    </w:r>
    <w:r w:rsidRPr="004835F2">
      <w:rPr>
        <w:rFonts w:ascii="Times New Roman" w:hAnsi="Times New Roman" w:cs="Times New Roman"/>
      </w:rPr>
      <w:instrText>PAGE   \* MERGEFORMAT</w:instrText>
    </w:r>
    <w:r w:rsidRPr="004835F2">
      <w:rPr>
        <w:rFonts w:ascii="Times New Roman" w:hAnsi="Times New Roman" w:cs="Times New Roman"/>
      </w:rPr>
      <w:fldChar w:fldCharType="separate"/>
    </w:r>
    <w:r w:rsidR="00734990">
      <w:rPr>
        <w:rFonts w:ascii="Times New Roman" w:hAnsi="Times New Roman" w:cs="Times New Roman"/>
        <w:noProof/>
      </w:rPr>
      <w:t>1</w:t>
    </w:r>
    <w:r w:rsidRPr="004835F2">
      <w:rPr>
        <w:rFonts w:ascii="Times New Roman" w:hAnsi="Times New Roman" w:cs="Times New Roman"/>
      </w:rPr>
      <w:fldChar w:fldCharType="end"/>
    </w:r>
  </w:p>
  <w:p w:rsidR="004835F2" w:rsidRDefault="00483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98F" w:rsidRDefault="00B5698F" w:rsidP="00C84ED1">
      <w:r>
        <w:separator/>
      </w:r>
    </w:p>
  </w:footnote>
  <w:footnote w:type="continuationSeparator" w:id="0">
    <w:p w:rsidR="00B5698F" w:rsidRDefault="00B5698F" w:rsidP="00C84ED1">
      <w:r>
        <w:continuationSeparator/>
      </w:r>
    </w:p>
  </w:footnote>
  <w:footnote w:id="1">
    <w:p w:rsidR="002C31BF" w:rsidRPr="004835F2" w:rsidRDefault="002C31BF" w:rsidP="002C31BF">
      <w:pPr>
        <w:autoSpaceDE w:val="0"/>
        <w:autoSpaceDN w:val="0"/>
        <w:adjustRightInd w:val="0"/>
        <w:jc w:val="both"/>
        <w:rPr>
          <w:rFonts w:ascii="Times New Roman" w:hAnsi="Times New Roman" w:cs="Times New Roman"/>
          <w:b/>
          <w:bCs/>
          <w:sz w:val="16"/>
        </w:rPr>
      </w:pPr>
      <w:r w:rsidRPr="004835F2">
        <w:rPr>
          <w:rStyle w:val="FootnoteReference"/>
          <w:rFonts w:ascii="Times New Roman" w:hAnsi="Times New Roman" w:cs="Times New Roman"/>
          <w:sz w:val="16"/>
        </w:rPr>
        <w:footnoteRef/>
      </w:r>
      <w:r w:rsidRPr="004835F2">
        <w:rPr>
          <w:rFonts w:ascii="Times New Roman" w:hAnsi="Times New Roman" w:cs="Times New Roman"/>
          <w:sz w:val="16"/>
        </w:rPr>
        <w:t xml:space="preserve"> </w:t>
      </w:r>
      <w:r w:rsidRPr="004835F2">
        <w:rPr>
          <w:rFonts w:ascii="Times New Roman" w:eastAsia="Times New Roman" w:hAnsi="Times New Roman" w:cs="Times New Roman"/>
          <w:sz w:val="16"/>
        </w:rPr>
        <w:t>Art. 13</w:t>
      </w:r>
      <w:r w:rsidRPr="004835F2">
        <w:rPr>
          <w:rFonts w:ascii="Times New Roman" w:hAnsi="Times New Roman" w:cs="Times New Roman"/>
          <w:bCs/>
          <w:sz w:val="16"/>
        </w:rPr>
        <w:t xml:space="preserve"> UTENTI  DOMESTICI  RESIDENTI:</w:t>
      </w:r>
      <w:r w:rsidRPr="004835F2">
        <w:rPr>
          <w:rFonts w:ascii="Times New Roman" w:hAnsi="Times New Roman" w:cs="Times New Roman"/>
          <w:b/>
          <w:bCs/>
          <w:sz w:val="16"/>
        </w:rPr>
        <w:t xml:space="preserve"> </w:t>
      </w:r>
      <w:r w:rsidRPr="004835F2">
        <w:rPr>
          <w:rFonts w:ascii="Times New Roman" w:hAnsi="Times New Roman" w:cs="Times New Roman"/>
          <w:sz w:val="16"/>
        </w:rPr>
        <w:t>Per le utenze domestiche occupate da nuclei famigliari che hanno stabilito nel Comune la loro residenza anagrafica, ai fini dell’applicazione del tributo, si fa riferimento alla composizione del nucleo famigliare risultante dai registri anagrafici comunali, salva diversa e documentata dichiarazione dell’utente.</w:t>
      </w:r>
    </w:p>
    <w:p w:rsidR="002C31BF" w:rsidRPr="004835F2" w:rsidRDefault="002C31BF" w:rsidP="002C31BF">
      <w:pPr>
        <w:autoSpaceDE w:val="0"/>
        <w:autoSpaceDN w:val="0"/>
        <w:adjustRightInd w:val="0"/>
        <w:jc w:val="both"/>
        <w:rPr>
          <w:rFonts w:ascii="Times New Roman" w:hAnsi="Times New Roman" w:cs="Times New Roman"/>
          <w:sz w:val="16"/>
        </w:rPr>
      </w:pPr>
      <w:r w:rsidRPr="004835F2">
        <w:rPr>
          <w:rFonts w:ascii="Times New Roman" w:hAnsi="Times New Roman" w:cs="Times New Roman"/>
          <w:sz w:val="16"/>
        </w:rPr>
        <w:t>Più precisamente il numero degli occupanti le utenze domestiche è quello risultante al primo gennaio dell’anno di riferimento o, per le nuove utenze, alla data di apertura. Le variazioni intervenute successivamente avranno efficacia a partire dall’anno seguente.</w:t>
      </w:r>
    </w:p>
    <w:p w:rsidR="002C31BF" w:rsidRPr="004835F2" w:rsidRDefault="002C31BF" w:rsidP="002C31BF">
      <w:pPr>
        <w:autoSpaceDE w:val="0"/>
        <w:autoSpaceDN w:val="0"/>
        <w:adjustRightInd w:val="0"/>
        <w:jc w:val="both"/>
        <w:rPr>
          <w:rFonts w:ascii="Times New Roman" w:hAnsi="Times New Roman" w:cs="Times New Roman"/>
          <w:sz w:val="16"/>
        </w:rPr>
      </w:pPr>
      <w:r w:rsidRPr="004835F2">
        <w:rPr>
          <w:rFonts w:ascii="Times New Roman" w:hAnsi="Times New Roman" w:cs="Times New Roman"/>
          <w:sz w:val="16"/>
        </w:rPr>
        <w:t>Nel numero dei componenti devono essere altresì considerati i soggetti che, pur non avendo la residenza nell’unità abitativa, risultano ivi dimoranti, fatta eccezione per quelli la cui permanenza nell’abitazione stessa non supera i 60 giorni.</w:t>
      </w:r>
    </w:p>
    <w:p w:rsidR="002C31BF" w:rsidRPr="004835F2" w:rsidRDefault="002C31BF" w:rsidP="002C31BF">
      <w:pPr>
        <w:autoSpaceDE w:val="0"/>
        <w:autoSpaceDN w:val="0"/>
        <w:adjustRightInd w:val="0"/>
        <w:jc w:val="both"/>
        <w:rPr>
          <w:rFonts w:ascii="Times New Roman" w:hAnsi="Times New Roman" w:cs="Times New Roman"/>
          <w:sz w:val="16"/>
        </w:rPr>
      </w:pPr>
      <w:r w:rsidRPr="004835F2">
        <w:rPr>
          <w:rFonts w:ascii="Times New Roman" w:hAnsi="Times New Roman" w:cs="Times New Roman"/>
          <w:sz w:val="16"/>
        </w:rPr>
        <w:t>Per le unità immobiliari a uso abitativo occupate da due o più nuclei famigliari la tariffa è calcolata con riferimento al numero complessivo degli occupanti l’alloggio che sono tenuti al suo pagamento con vincolo di solidarietà.</w:t>
      </w:r>
    </w:p>
    <w:p w:rsidR="002C31BF" w:rsidRPr="004835F2" w:rsidRDefault="002C31BF" w:rsidP="002C31BF">
      <w:pPr>
        <w:autoSpaceDE w:val="0"/>
        <w:autoSpaceDN w:val="0"/>
        <w:adjustRightInd w:val="0"/>
        <w:jc w:val="both"/>
        <w:rPr>
          <w:rFonts w:ascii="Times New Roman" w:hAnsi="Times New Roman" w:cs="Times New Roman"/>
          <w:sz w:val="16"/>
        </w:rPr>
      </w:pPr>
      <w:r w:rsidRPr="004835F2">
        <w:rPr>
          <w:rFonts w:ascii="Times New Roman" w:hAnsi="Times New Roman" w:cs="Times New Roman"/>
          <w:sz w:val="16"/>
        </w:rPr>
        <w:t>Previa autocertificazione, non sono considerati ai fini della determinazione del numero dei componenti di un nucleo famigliare gli anziani ricoverati in casa di riposo e le persone che per motivi di lavoro, studio o altro sono assenti dal nucleo famigliare per più di nove mesi.</w:t>
      </w:r>
    </w:p>
    <w:p w:rsidR="002C31BF" w:rsidRPr="004835F2" w:rsidRDefault="002C31BF" w:rsidP="002C31BF">
      <w:pPr>
        <w:autoSpaceDE w:val="0"/>
        <w:autoSpaceDN w:val="0"/>
        <w:adjustRightInd w:val="0"/>
        <w:jc w:val="both"/>
        <w:rPr>
          <w:rFonts w:ascii="Times New Roman" w:hAnsi="Times New Roman" w:cs="Times New Roman"/>
          <w:sz w:val="16"/>
        </w:rPr>
      </w:pPr>
      <w:r w:rsidRPr="004835F2">
        <w:rPr>
          <w:rFonts w:ascii="Times New Roman" w:hAnsi="Times New Roman" w:cs="Times New Roman"/>
          <w:sz w:val="16"/>
        </w:rPr>
        <w:t>Nel caso in cui un soggetto residente nel Comune dichiari per iscritto di avere a disposizione una seconda casa nello stesso la tariffa viene applicata considerando un unico componente. In tal caso il soggetto dovrà comunicare immediatamente le variazioni sull’utilizzo nei tempi indicati nel successivo art. 46 Il Comune si riserva di effettuare controlli a campione per verificare la veridicità di quanto dichiarato dall’utente</w:t>
      </w:r>
    </w:p>
    <w:p w:rsidR="002C31BF" w:rsidRPr="004835F2" w:rsidRDefault="002C31BF" w:rsidP="002C31BF">
      <w:pPr>
        <w:autoSpaceDE w:val="0"/>
        <w:autoSpaceDN w:val="0"/>
        <w:adjustRightInd w:val="0"/>
        <w:jc w:val="both"/>
        <w:rPr>
          <w:rFonts w:ascii="Times New Roman" w:hAnsi="Times New Roman" w:cs="Times New Roman"/>
          <w:bCs/>
          <w:sz w:val="16"/>
        </w:rPr>
      </w:pPr>
      <w:r w:rsidRPr="004835F2">
        <w:rPr>
          <w:rFonts w:ascii="Times New Roman" w:hAnsi="Times New Roman" w:cs="Times New Roman"/>
          <w:bCs/>
          <w:sz w:val="16"/>
        </w:rPr>
        <w:t xml:space="preserve">UTENTI DOMESTICI NON RESIDENTI: </w:t>
      </w:r>
      <w:r w:rsidRPr="004835F2">
        <w:rPr>
          <w:rFonts w:ascii="Times New Roman" w:hAnsi="Times New Roman" w:cs="Times New Roman"/>
          <w:sz w:val="16"/>
        </w:rPr>
        <w:t>Per le utenze domestiche occupate o a disposizione di persone che hanno stabilito la residenza fuori del territorio comunale, il numero dei componenti e le loro generalità è quello risultante dalla dichiarazione TARI.</w:t>
      </w:r>
    </w:p>
    <w:p w:rsidR="002C31BF" w:rsidRPr="004835F2" w:rsidRDefault="002C31BF" w:rsidP="002C31BF">
      <w:pPr>
        <w:autoSpaceDE w:val="0"/>
        <w:autoSpaceDN w:val="0"/>
        <w:adjustRightInd w:val="0"/>
        <w:jc w:val="both"/>
        <w:rPr>
          <w:rFonts w:ascii="Times New Roman" w:hAnsi="Times New Roman" w:cs="Times New Roman"/>
          <w:sz w:val="16"/>
        </w:rPr>
      </w:pPr>
      <w:r w:rsidRPr="004835F2">
        <w:rPr>
          <w:rFonts w:ascii="Times New Roman" w:hAnsi="Times New Roman" w:cs="Times New Roman"/>
          <w:sz w:val="16"/>
        </w:rPr>
        <w:t>In caso di mancata indicazione nella dichiarazione, salvo prova contraria, il numero di occupanti viene stabilito in un numero pari a 2.</w:t>
      </w:r>
    </w:p>
    <w:p w:rsidR="002C31BF" w:rsidRPr="004835F2" w:rsidRDefault="002C31BF" w:rsidP="002C31BF">
      <w:pPr>
        <w:pStyle w:val="FootnoteText"/>
        <w:jc w:val="both"/>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F2" w:rsidRPr="004835F2" w:rsidRDefault="004835F2" w:rsidP="004835F2">
    <w:pPr>
      <w:pStyle w:val="Header"/>
      <w:jc w:val="right"/>
      <w:rPr>
        <w:i/>
        <w:sz w:val="14"/>
      </w:rPr>
    </w:pPr>
    <w:r w:rsidRPr="004835F2">
      <w:rPr>
        <w:i/>
        <w:sz w:val="14"/>
      </w:rPr>
      <w:t>Rev.Gennaio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9495CF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2AE8944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625558EC"/>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238E1F28"/>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46E87CCC"/>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0AB"/>
    <w:rsid w:val="0005215F"/>
    <w:rsid w:val="001B41E7"/>
    <w:rsid w:val="001B67D7"/>
    <w:rsid w:val="0020651C"/>
    <w:rsid w:val="00297F68"/>
    <w:rsid w:val="002C31BF"/>
    <w:rsid w:val="00306461"/>
    <w:rsid w:val="00393F25"/>
    <w:rsid w:val="0040510D"/>
    <w:rsid w:val="004344A0"/>
    <w:rsid w:val="00441EF4"/>
    <w:rsid w:val="004835F2"/>
    <w:rsid w:val="004B5DBC"/>
    <w:rsid w:val="00500B47"/>
    <w:rsid w:val="005A17F6"/>
    <w:rsid w:val="00641ACD"/>
    <w:rsid w:val="006B38B3"/>
    <w:rsid w:val="006E26A5"/>
    <w:rsid w:val="006F357E"/>
    <w:rsid w:val="00734990"/>
    <w:rsid w:val="00740772"/>
    <w:rsid w:val="007447E0"/>
    <w:rsid w:val="007A0385"/>
    <w:rsid w:val="00823CB8"/>
    <w:rsid w:val="009B60AB"/>
    <w:rsid w:val="00A55FD8"/>
    <w:rsid w:val="00B5698F"/>
    <w:rsid w:val="00B826DB"/>
    <w:rsid w:val="00BF5B46"/>
    <w:rsid w:val="00C53BA6"/>
    <w:rsid w:val="00C74A5A"/>
    <w:rsid w:val="00C84ED1"/>
    <w:rsid w:val="00CC1A14"/>
    <w:rsid w:val="00D24F55"/>
    <w:rsid w:val="00D356CE"/>
    <w:rsid w:val="00F2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C0C03F9-0DBC-4922-BBCB-5796F0F1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t-IT" w:eastAsia="it-IT"/>
    </w:rPr>
  </w:style>
  <w:style w:type="paragraph" w:styleId="Heading1">
    <w:name w:val="heading 1"/>
    <w:basedOn w:val="Normal"/>
    <w:next w:val="Normal"/>
    <w:link w:val="Heading1Char"/>
    <w:qFormat/>
    <w:rsid w:val="00641ACD"/>
    <w:pPr>
      <w:keepNext/>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table" w:styleId="TableGrid">
    <w:name w:val="Table Grid"/>
    <w:basedOn w:val="TableNormal"/>
    <w:uiPriority w:val="59"/>
    <w:rsid w:val="00744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C84ED1"/>
  </w:style>
  <w:style w:type="character" w:customStyle="1" w:styleId="FootnoteTextChar">
    <w:name w:val="Footnote Text Char"/>
    <w:basedOn w:val="DefaultParagraphFont"/>
    <w:link w:val="FootnoteText"/>
    <w:uiPriority w:val="99"/>
    <w:semiHidden/>
    <w:rsid w:val="00C84ED1"/>
  </w:style>
  <w:style w:type="character" w:styleId="FootnoteReference">
    <w:name w:val="footnote reference"/>
    <w:uiPriority w:val="99"/>
    <w:semiHidden/>
    <w:unhideWhenUsed/>
    <w:rsid w:val="00C84ED1"/>
    <w:rPr>
      <w:vertAlign w:val="superscript"/>
    </w:rPr>
  </w:style>
  <w:style w:type="paragraph" w:styleId="Header">
    <w:name w:val="header"/>
    <w:basedOn w:val="Normal"/>
    <w:link w:val="HeaderChar"/>
    <w:uiPriority w:val="99"/>
    <w:unhideWhenUsed/>
    <w:rsid w:val="00C84ED1"/>
    <w:pPr>
      <w:tabs>
        <w:tab w:val="center" w:pos="4819"/>
        <w:tab w:val="right" w:pos="9638"/>
      </w:tabs>
    </w:pPr>
  </w:style>
  <w:style w:type="character" w:customStyle="1" w:styleId="HeaderChar">
    <w:name w:val="Header Char"/>
    <w:basedOn w:val="DefaultParagraphFont"/>
    <w:link w:val="Header"/>
    <w:uiPriority w:val="99"/>
    <w:rsid w:val="00C84ED1"/>
  </w:style>
  <w:style w:type="paragraph" w:styleId="Footer">
    <w:name w:val="footer"/>
    <w:basedOn w:val="Normal"/>
    <w:link w:val="FooterChar"/>
    <w:uiPriority w:val="99"/>
    <w:unhideWhenUsed/>
    <w:rsid w:val="00C84ED1"/>
    <w:pPr>
      <w:tabs>
        <w:tab w:val="center" w:pos="4819"/>
        <w:tab w:val="right" w:pos="9638"/>
      </w:tabs>
    </w:pPr>
  </w:style>
  <w:style w:type="character" w:customStyle="1" w:styleId="FooterChar">
    <w:name w:val="Footer Char"/>
    <w:basedOn w:val="DefaultParagraphFont"/>
    <w:link w:val="Footer"/>
    <w:uiPriority w:val="99"/>
    <w:rsid w:val="00C84ED1"/>
  </w:style>
  <w:style w:type="character" w:customStyle="1" w:styleId="Heading1Char">
    <w:name w:val="Heading 1 Char"/>
    <w:link w:val="Heading1"/>
    <w:rsid w:val="00641ACD"/>
    <w:rPr>
      <w:rFonts w:ascii="Times New Roman" w:eastAsia="Times New Roman" w:hAnsi="Times New Roman" w:cs="Times New Roman"/>
      <w:b/>
      <w:bCs/>
      <w:sz w:val="24"/>
      <w:szCs w:val="24"/>
    </w:rPr>
  </w:style>
  <w:style w:type="paragraph" w:styleId="Title">
    <w:name w:val="Title"/>
    <w:basedOn w:val="Normal"/>
    <w:link w:val="TitleChar"/>
    <w:qFormat/>
    <w:rsid w:val="00641ACD"/>
    <w:pPr>
      <w:jc w:val="center"/>
    </w:pPr>
    <w:rPr>
      <w:rFonts w:ascii="Times New Roman" w:eastAsia="Times New Roman" w:hAnsi="Times New Roman" w:cs="Times New Roman"/>
      <w:b/>
      <w:bCs/>
      <w:sz w:val="48"/>
      <w:szCs w:val="24"/>
    </w:rPr>
  </w:style>
  <w:style w:type="character" w:customStyle="1" w:styleId="TitleChar">
    <w:name w:val="Title Char"/>
    <w:link w:val="Title"/>
    <w:rsid w:val="00641ACD"/>
    <w:rPr>
      <w:rFonts w:ascii="Times New Roman" w:eastAsia="Times New Roman" w:hAnsi="Times New Roman" w:cs="Times New Roman"/>
      <w:b/>
      <w:bCs/>
      <w:sz w:val="48"/>
      <w:szCs w:val="24"/>
    </w:rPr>
  </w:style>
  <w:style w:type="table" w:customStyle="1" w:styleId="TableNormal1">
    <w:name w:val="Table Normal1"/>
    <w:uiPriority w:val="2"/>
    <w:semiHidden/>
    <w:unhideWhenUsed/>
    <w:qFormat/>
    <w:rsid w:val="00C53BA6"/>
    <w:pPr>
      <w:widowControl w:val="0"/>
      <w:autoSpaceDE w:val="0"/>
      <w:autoSpaceDN w:val="0"/>
    </w:pPr>
    <w:rPr>
      <w:rFonts w:cs="Times New Roman"/>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53BA6"/>
    <w:pPr>
      <w:widowControl w:val="0"/>
      <w:autoSpaceDE w:val="0"/>
      <w:autoSpaceDN w:val="0"/>
    </w:pPr>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E54C4-9385-48A6-8B31-E12F8D2F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5983</Characters>
  <Application>Microsoft Office Word</Application>
  <DocSecurity>4</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Comune di Dugenta</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Dugenta</dc:creator>
  <cp:keywords/>
  <cp:lastModifiedBy>word</cp:lastModifiedBy>
  <cp:revision>2</cp:revision>
  <cp:lastPrinted>2017-05-25T07:20:00Z</cp:lastPrinted>
  <dcterms:created xsi:type="dcterms:W3CDTF">2024-06-19T16:01:00Z</dcterms:created>
  <dcterms:modified xsi:type="dcterms:W3CDTF">2024-06-19T16:01:00Z</dcterms:modified>
</cp:coreProperties>
</file>