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BF" w:rsidRDefault="00F960BF">
      <w:pPr>
        <w:shd w:val="clear" w:color="auto" w:fill="C0C0C0"/>
        <w:tabs>
          <w:tab w:val="left" w:pos="-1831"/>
        </w:tabs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 xml:space="preserve">COMUNE DI </w:t>
      </w:r>
      <w:r w:rsidR="007C57D1">
        <w:rPr>
          <w:b/>
          <w:bCs/>
          <w:sz w:val="16"/>
          <w:szCs w:val="16"/>
        </w:rPr>
        <w:t>DUGENTA</w:t>
      </w:r>
    </w:p>
    <w:p w:rsidR="007C57D1" w:rsidRDefault="00F960BF">
      <w:pPr>
        <w:shd w:val="clear" w:color="auto" w:fill="C0C0C0"/>
        <w:tabs>
          <w:tab w:val="left" w:pos="-1833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AL SERVIZIO TRIBUTI - UFFICIO  IMU</w:t>
      </w:r>
    </w:p>
    <w:p w:rsidR="007C57D1" w:rsidRDefault="007C57D1" w:rsidP="007C57D1">
      <w:pPr>
        <w:shd w:val="clear" w:color="auto" w:fill="C0C0C0"/>
        <w:tabs>
          <w:tab w:val="left" w:pos="-1833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VIA NAZIONALE, 139 - DUGENTA</w:t>
      </w:r>
    </w:p>
    <w:p w:rsidR="00F960BF" w:rsidRDefault="00F960BF">
      <w:pPr>
        <w:shd w:val="clear" w:color="auto" w:fill="C0C0C0"/>
        <w:tabs>
          <w:tab w:val="left" w:pos="-1833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F960BF" w:rsidRDefault="00F960BF">
      <w:pPr>
        <w:tabs>
          <w:tab w:val="left" w:pos="-1831"/>
        </w:tabs>
        <w:rPr>
          <w:rFonts w:ascii="Arial" w:eastAsia="Arial" w:hAnsi="Arial" w:cs="Arial"/>
          <w:b/>
          <w:bCs/>
          <w:sz w:val="16"/>
          <w:szCs w:val="16"/>
        </w:rPr>
      </w:pPr>
    </w:p>
    <w:p w:rsidR="00F960BF" w:rsidRDefault="00F960BF">
      <w:pPr>
        <w:tabs>
          <w:tab w:val="left" w:pos="-1831"/>
        </w:tabs>
        <w:rPr>
          <w:rFonts w:ascii="Arial" w:hAnsi="Arial"/>
          <w:color w:val="8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OGGETTO:  </w:t>
      </w:r>
      <w:r>
        <w:rPr>
          <w:rFonts w:ascii="Arial" w:hAnsi="Arial"/>
          <w:color w:val="800000"/>
          <w:sz w:val="20"/>
          <w:szCs w:val="20"/>
        </w:rPr>
        <w:t xml:space="preserve">Richiesta </w:t>
      </w:r>
      <w:r>
        <w:rPr>
          <w:rFonts w:ascii="Arial" w:hAnsi="Arial"/>
          <w:b/>
          <w:bCs/>
          <w:color w:val="800000"/>
          <w:sz w:val="20"/>
          <w:szCs w:val="20"/>
        </w:rPr>
        <w:t>RIMBORSO / RIVERSAMENTO</w:t>
      </w:r>
      <w:r>
        <w:rPr>
          <w:rFonts w:ascii="Arial" w:hAnsi="Arial"/>
          <w:color w:val="8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800000"/>
          <w:sz w:val="20"/>
          <w:szCs w:val="20"/>
        </w:rPr>
        <w:t xml:space="preserve">IMU </w:t>
      </w:r>
    </w:p>
    <w:p w:rsidR="00F960BF" w:rsidRDefault="00F960BF">
      <w:pPr>
        <w:tabs>
          <w:tab w:val="left" w:pos="-1831"/>
        </w:tabs>
        <w:rPr>
          <w:rFonts w:ascii="Arial" w:hAnsi="Arial"/>
          <w:i/>
          <w:iCs/>
          <w:color w:val="000000"/>
          <w:sz w:val="20"/>
          <w:szCs w:val="20"/>
        </w:rPr>
      </w:pPr>
    </w:p>
    <w:p w:rsidR="00F960BF" w:rsidRDefault="00F960BF">
      <w:pPr>
        <w:tabs>
          <w:tab w:val="left" w:pos="-1831"/>
        </w:tabs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Il rimborso è dovuto se l'imposta IMU complessiva (quota Comune + quota Stato) é superiore ad euro 12,00 </w:t>
      </w:r>
    </w:p>
    <w:p w:rsidR="00F960BF" w:rsidRDefault="00F960BF">
      <w:pPr>
        <w:tabs>
          <w:tab w:val="left" w:pos="-1831"/>
        </w:tabs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  <w:t xml:space="preserve">  </w:t>
      </w:r>
      <w:r>
        <w:rPr>
          <w:rFonts w:ascii="Arial" w:hAnsi="Arial"/>
          <w:i/>
          <w:iCs/>
          <w:color w:val="000000"/>
          <w:sz w:val="20"/>
          <w:szCs w:val="20"/>
        </w:rPr>
        <w:tab/>
        <w:t xml:space="preserve">     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Il sottoscritto/Ditta  </w:t>
      </w:r>
      <w:r>
        <w:rPr>
          <w:rFonts w:ascii="Arial" w:hAnsi="Arial"/>
          <w:sz w:val="20"/>
          <w:szCs w:val="20"/>
        </w:rPr>
        <w:t xml:space="preserve"> _____________________________________________        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 a ____________________________il ____________________________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residente/sede  a ____________________Via _______________________________    n.____________      C.F./ P.Iva :__________________________________  Tel n.__________________________________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per esso/ legale rappresentante: _____________________________________  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Fiscale___________________________________________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 a _______________________il ______________e residente  a_____________________________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Via ________________________________________________n. _____    Tel   ___________________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</w:p>
    <w:p w:rsidR="00F960BF" w:rsidRDefault="00F960BF">
      <w:pPr>
        <w:ind w:right="28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CHIEDE</w:t>
      </w:r>
    </w:p>
    <w:p w:rsidR="00F960BF" w:rsidRDefault="00F960BF">
      <w:pPr>
        <w:numPr>
          <w:ilvl w:val="0"/>
          <w:numId w:val="2"/>
        </w:numPr>
        <w:tabs>
          <w:tab w:val="left" w:pos="720"/>
        </w:tabs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</w:t>
      </w:r>
      <w:r>
        <w:rPr>
          <w:rFonts w:ascii="Arial" w:hAnsi="Arial"/>
          <w:b/>
          <w:bCs/>
          <w:sz w:val="20"/>
          <w:szCs w:val="20"/>
        </w:rPr>
        <w:t>rimborso</w:t>
      </w:r>
      <w:r>
        <w:rPr>
          <w:rFonts w:ascii="Arial" w:hAnsi="Arial"/>
          <w:sz w:val="20"/>
          <w:szCs w:val="20"/>
        </w:rPr>
        <w:t xml:space="preserve"> delle seguenti somme </w:t>
      </w:r>
      <w:r>
        <w:rPr>
          <w:rFonts w:ascii="Arial" w:hAnsi="Arial"/>
          <w:b/>
          <w:bCs/>
          <w:sz w:val="20"/>
          <w:szCs w:val="20"/>
        </w:rPr>
        <w:t>IMU:</w:t>
      </w:r>
      <w:r>
        <w:rPr>
          <w:rFonts w:ascii="Arial" w:hAnsi="Arial"/>
          <w:sz w:val="20"/>
          <w:szCs w:val="20"/>
        </w:rPr>
        <w:t xml:space="preserve"> </w:t>
      </w:r>
    </w:p>
    <w:p w:rsidR="00F960BF" w:rsidRDefault="00F960BF">
      <w:pPr>
        <w:numPr>
          <w:ilvl w:val="0"/>
          <w:numId w:val="2"/>
        </w:numPr>
        <w:tabs>
          <w:tab w:val="left" w:pos="720"/>
        </w:tabs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</w:t>
      </w:r>
      <w:r>
        <w:rPr>
          <w:rFonts w:ascii="Arial" w:hAnsi="Arial"/>
          <w:b/>
          <w:bCs/>
          <w:sz w:val="20"/>
          <w:szCs w:val="20"/>
        </w:rPr>
        <w:t>riversamento</w:t>
      </w:r>
      <w:r>
        <w:rPr>
          <w:rFonts w:ascii="Arial" w:hAnsi="Arial"/>
          <w:sz w:val="20"/>
          <w:szCs w:val="20"/>
        </w:rPr>
        <w:t xml:space="preserve"> delle seguenti somme IMU,  </w:t>
      </w:r>
      <w:r>
        <w:rPr>
          <w:rFonts w:ascii="Arial" w:hAnsi="Arial"/>
          <w:i/>
          <w:iCs/>
          <w:sz w:val="20"/>
          <w:szCs w:val="20"/>
        </w:rPr>
        <w:t>solo quota Comune</w:t>
      </w:r>
      <w:r>
        <w:rPr>
          <w:rFonts w:ascii="Arial" w:hAnsi="Arial"/>
          <w:sz w:val="20"/>
          <w:szCs w:val="20"/>
        </w:rPr>
        <w:t>,  al Comune di _________________________________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per: (campi da compilare </w:t>
      </w:r>
      <w:r>
        <w:rPr>
          <w:rFonts w:ascii="Arial" w:hAnsi="Arial"/>
          <w:b/>
          <w:bCs/>
          <w:sz w:val="20"/>
          <w:szCs w:val="20"/>
        </w:rPr>
        <w:t>obbligatoriamente</w:t>
      </w:r>
      <w:r>
        <w:rPr>
          <w:rFonts w:ascii="Arial" w:hAnsi="Arial"/>
          <w:sz w:val="20"/>
          <w:szCs w:val="20"/>
        </w:rPr>
        <w:t>)</w:t>
      </w:r>
    </w:p>
    <w:p w:rsidR="00F960BF" w:rsidRDefault="00F960BF">
      <w:pPr>
        <w:ind w:right="282"/>
        <w:rPr>
          <w:rFonts w:ascii="Arial" w:hAnsi="Arial"/>
          <w:bCs/>
          <w:i/>
          <w:iCs/>
          <w:sz w:val="18"/>
          <w:szCs w:val="18"/>
        </w:rPr>
      </w:pP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quota Comune</w:t>
      </w:r>
      <w:r w:rsidR="00134412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134412" w:rsidRPr="00134412">
        <w:rPr>
          <w:rFonts w:ascii="Arial" w:hAnsi="Arial"/>
          <w:bCs/>
          <w:i/>
          <w:iCs/>
          <w:sz w:val="18"/>
          <w:szCs w:val="18"/>
        </w:rPr>
        <w:t>per IMU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 xml:space="preserve">    </w:t>
      </w:r>
      <w:r w:rsidR="001E2175">
        <w:rPr>
          <w:rFonts w:ascii="Arial" w:hAnsi="Arial"/>
          <w:i/>
          <w:iCs/>
          <w:sz w:val="20"/>
          <w:szCs w:val="20"/>
        </w:rPr>
        <w:t xml:space="preserve">               </w:t>
      </w:r>
      <w:r w:rsidR="001E2175">
        <w:rPr>
          <w:rFonts w:ascii="Arial" w:hAnsi="Arial"/>
          <w:i/>
          <w:iCs/>
          <w:sz w:val="20"/>
          <w:szCs w:val="20"/>
        </w:rPr>
        <w:tab/>
      </w:r>
      <w:r w:rsidR="00326C47"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quota Stato</w:t>
      </w:r>
      <w:r w:rsidR="00134412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134412" w:rsidRPr="00134412">
        <w:rPr>
          <w:rFonts w:ascii="Arial" w:hAnsi="Arial"/>
          <w:bCs/>
          <w:i/>
          <w:iCs/>
          <w:sz w:val="18"/>
          <w:szCs w:val="18"/>
        </w:rPr>
        <w:t>per IMU</w:t>
      </w:r>
    </w:p>
    <w:p w:rsidR="00134412" w:rsidRPr="00134412" w:rsidRDefault="00134412">
      <w:pPr>
        <w:ind w:right="282"/>
        <w:rPr>
          <w:rFonts w:ascii="Arial" w:hAnsi="Arial"/>
          <w:bCs/>
          <w:i/>
          <w:iCs/>
          <w:sz w:val="18"/>
          <w:szCs w:val="18"/>
        </w:rPr>
      </w:pPr>
    </w:p>
    <w:p w:rsidR="001E2175" w:rsidRDefault="00F960BF">
      <w:pPr>
        <w:ind w:right="28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Anno </w:t>
      </w:r>
      <w:r w:rsidRPr="001E2175">
        <w:rPr>
          <w:rFonts w:ascii="Arial" w:hAnsi="Arial"/>
          <w:i/>
          <w:sz w:val="18"/>
          <w:szCs w:val="18"/>
        </w:rPr>
        <w:t>……....</w:t>
      </w:r>
      <w:r w:rsidR="00326C47">
        <w:rPr>
          <w:rFonts w:ascii="Arial" w:hAnsi="Arial"/>
          <w:i/>
          <w:sz w:val="18"/>
          <w:szCs w:val="18"/>
        </w:rPr>
        <w:t>.....</w:t>
      </w:r>
      <w:r w:rsidR="001E2175" w:rsidRPr="001E2175">
        <w:rPr>
          <w:rFonts w:ascii="Arial" w:hAnsi="Arial"/>
          <w:i/>
          <w:sz w:val="18"/>
          <w:szCs w:val="18"/>
        </w:rPr>
        <w:t>/</w:t>
      </w:r>
      <w:r w:rsidR="001E2175">
        <w:rPr>
          <w:rFonts w:ascii="Arial" w:hAnsi="Arial"/>
          <w:sz w:val="18"/>
          <w:szCs w:val="18"/>
        </w:rPr>
        <w:t xml:space="preserve"> IMU</w:t>
      </w:r>
      <w:r>
        <w:rPr>
          <w:rFonts w:ascii="Arial" w:hAnsi="Arial"/>
          <w:sz w:val="18"/>
          <w:szCs w:val="18"/>
        </w:rPr>
        <w:t xml:space="preserve">  </w:t>
      </w:r>
      <w:r w:rsidR="001E217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€ ……………,</w:t>
      </w:r>
      <w:r w:rsidR="0061400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Anno  ………....</w:t>
      </w:r>
      <w:r w:rsidR="001E2175">
        <w:rPr>
          <w:rFonts w:ascii="Arial" w:hAnsi="Arial"/>
          <w:sz w:val="18"/>
          <w:szCs w:val="18"/>
        </w:rPr>
        <w:t xml:space="preserve"> </w:t>
      </w:r>
      <w:r w:rsidR="001E2175" w:rsidRPr="001E2175">
        <w:rPr>
          <w:rFonts w:ascii="Arial" w:hAnsi="Arial"/>
          <w:i/>
          <w:sz w:val="18"/>
          <w:szCs w:val="18"/>
        </w:rPr>
        <w:t>/</w:t>
      </w:r>
      <w:r w:rsidR="00887D65">
        <w:rPr>
          <w:rFonts w:ascii="Arial" w:hAnsi="Arial"/>
          <w:i/>
          <w:sz w:val="18"/>
          <w:szCs w:val="18"/>
        </w:rPr>
        <w:t xml:space="preserve"> </w:t>
      </w:r>
      <w:r w:rsidR="001E2175">
        <w:rPr>
          <w:rFonts w:ascii="Arial" w:hAnsi="Arial"/>
          <w:sz w:val="18"/>
          <w:szCs w:val="18"/>
        </w:rPr>
        <w:t>IMU</w:t>
      </w:r>
      <w:r w:rsidRPr="001E2175">
        <w:rPr>
          <w:rFonts w:ascii="Arial" w:hAnsi="Arial"/>
          <w:sz w:val="18"/>
          <w:szCs w:val="18"/>
        </w:rPr>
        <w:t xml:space="preserve"> </w:t>
      </w:r>
      <w:r w:rsidR="001E2175">
        <w:rPr>
          <w:rFonts w:ascii="Arial" w:hAnsi="Arial"/>
          <w:sz w:val="18"/>
          <w:szCs w:val="18"/>
        </w:rPr>
        <w:t xml:space="preserve"> </w:t>
      </w:r>
      <w:r w:rsidR="009F0A4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€ ……</w:t>
      </w:r>
      <w:r w:rsidR="00A538D7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….…</w:t>
      </w:r>
      <w:r w:rsidR="000549A5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   </w:t>
      </w:r>
      <w:r w:rsidR="001E217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 </w:t>
      </w:r>
      <w:r w:rsidR="00326C47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Anno ……......  € …………</w:t>
      </w:r>
      <w:r w:rsidR="00A609F5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,  </w:t>
      </w:r>
    </w:p>
    <w:p w:rsidR="001E2175" w:rsidRDefault="001E2175">
      <w:pPr>
        <w:ind w:right="28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Anno </w:t>
      </w:r>
      <w:r w:rsidR="00F960BF">
        <w:rPr>
          <w:rFonts w:ascii="Arial" w:hAnsi="Arial"/>
          <w:sz w:val="18"/>
          <w:szCs w:val="18"/>
        </w:rPr>
        <w:t>……</w:t>
      </w:r>
      <w:r w:rsidR="00326C47">
        <w:rPr>
          <w:rFonts w:ascii="Arial" w:hAnsi="Arial"/>
          <w:sz w:val="18"/>
          <w:szCs w:val="18"/>
        </w:rPr>
        <w:t>…</w:t>
      </w:r>
      <w:r w:rsidR="00F960BF">
        <w:rPr>
          <w:rFonts w:ascii="Arial" w:hAnsi="Arial"/>
          <w:sz w:val="18"/>
          <w:szCs w:val="18"/>
        </w:rPr>
        <w:t>….</w:t>
      </w:r>
      <w:r>
        <w:rPr>
          <w:rFonts w:ascii="Arial" w:hAnsi="Arial"/>
          <w:sz w:val="18"/>
          <w:szCs w:val="18"/>
        </w:rPr>
        <w:t xml:space="preserve"> </w:t>
      </w:r>
      <w:r w:rsidRPr="001E2175">
        <w:rPr>
          <w:rFonts w:ascii="Arial" w:hAnsi="Arial"/>
          <w:i/>
          <w:sz w:val="18"/>
          <w:szCs w:val="18"/>
        </w:rPr>
        <w:t>/</w:t>
      </w:r>
      <w:r w:rsidR="00F960BF" w:rsidRPr="001E2175">
        <w:rPr>
          <w:rFonts w:ascii="Arial" w:hAnsi="Arial"/>
          <w:i/>
          <w:sz w:val="18"/>
          <w:szCs w:val="18"/>
        </w:rPr>
        <w:t xml:space="preserve"> </w:t>
      </w:r>
      <w:r w:rsidR="009F0A4F" w:rsidRPr="009F0A4F">
        <w:rPr>
          <w:rFonts w:ascii="Arial" w:hAnsi="Arial"/>
          <w:sz w:val="18"/>
          <w:szCs w:val="18"/>
        </w:rPr>
        <w:t>IMU</w:t>
      </w:r>
      <w:r w:rsidR="009F0A4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</w:t>
      </w:r>
      <w:r w:rsidR="00F960BF">
        <w:rPr>
          <w:rFonts w:ascii="Arial" w:hAnsi="Arial"/>
          <w:sz w:val="18"/>
          <w:szCs w:val="18"/>
        </w:rPr>
        <w:t>€ …………</w:t>
      </w:r>
      <w:r w:rsidR="00A538D7">
        <w:rPr>
          <w:rFonts w:ascii="Arial" w:hAnsi="Arial"/>
          <w:sz w:val="18"/>
          <w:szCs w:val="18"/>
        </w:rPr>
        <w:t>.</w:t>
      </w:r>
      <w:r w:rsidR="00F960BF">
        <w:rPr>
          <w:rFonts w:ascii="Arial" w:hAnsi="Arial"/>
          <w:sz w:val="18"/>
          <w:szCs w:val="18"/>
        </w:rPr>
        <w:t>…,</w:t>
      </w:r>
      <w:r w:rsidR="00840789">
        <w:rPr>
          <w:rFonts w:ascii="Arial" w:hAnsi="Arial"/>
          <w:sz w:val="18"/>
          <w:szCs w:val="18"/>
        </w:rPr>
        <w:t xml:space="preserve">  </w:t>
      </w:r>
      <w:r w:rsidR="00F960BF">
        <w:rPr>
          <w:rFonts w:ascii="Arial" w:hAnsi="Arial"/>
          <w:sz w:val="18"/>
          <w:szCs w:val="18"/>
        </w:rPr>
        <w:t>Anno  ………...</w:t>
      </w:r>
      <w:r w:rsidR="00A609F5">
        <w:rPr>
          <w:rFonts w:ascii="Arial" w:hAnsi="Arial"/>
          <w:sz w:val="18"/>
          <w:szCs w:val="18"/>
        </w:rPr>
        <w:t>.</w:t>
      </w:r>
      <w:r w:rsidR="00F960BF">
        <w:rPr>
          <w:rFonts w:ascii="Arial" w:hAnsi="Arial"/>
          <w:sz w:val="18"/>
          <w:szCs w:val="18"/>
        </w:rPr>
        <w:t xml:space="preserve"> </w:t>
      </w:r>
      <w:r w:rsidRPr="001E2175">
        <w:rPr>
          <w:rFonts w:ascii="Arial" w:hAnsi="Arial"/>
          <w:i/>
          <w:sz w:val="18"/>
          <w:szCs w:val="18"/>
        </w:rPr>
        <w:t>/</w:t>
      </w:r>
      <w:r>
        <w:rPr>
          <w:rFonts w:ascii="Arial" w:hAnsi="Arial"/>
          <w:i/>
          <w:sz w:val="18"/>
          <w:szCs w:val="18"/>
        </w:rPr>
        <w:t xml:space="preserve"> </w:t>
      </w:r>
      <w:r w:rsidR="009F0A4F" w:rsidRPr="009F0A4F">
        <w:rPr>
          <w:rFonts w:ascii="Arial" w:hAnsi="Arial"/>
          <w:sz w:val="18"/>
          <w:szCs w:val="18"/>
        </w:rPr>
        <w:t xml:space="preserve">IMU </w:t>
      </w:r>
      <w:r w:rsidR="00326C47">
        <w:rPr>
          <w:rFonts w:ascii="Arial" w:hAnsi="Arial"/>
          <w:sz w:val="18"/>
          <w:szCs w:val="18"/>
        </w:rPr>
        <w:t xml:space="preserve"> </w:t>
      </w:r>
      <w:r w:rsidR="00F960BF">
        <w:rPr>
          <w:rFonts w:ascii="Arial" w:hAnsi="Arial"/>
          <w:sz w:val="18"/>
          <w:szCs w:val="18"/>
        </w:rPr>
        <w:t>€ ……….…</w:t>
      </w:r>
      <w:r w:rsidR="000549A5">
        <w:rPr>
          <w:rFonts w:ascii="Arial" w:hAnsi="Arial"/>
          <w:sz w:val="18"/>
          <w:szCs w:val="18"/>
        </w:rPr>
        <w:t>.</w:t>
      </w:r>
      <w:r w:rsidR="00F960BF">
        <w:rPr>
          <w:rFonts w:ascii="Arial" w:hAnsi="Arial"/>
          <w:sz w:val="20"/>
          <w:szCs w:val="20"/>
        </w:rPr>
        <w:t xml:space="preserve">  </w:t>
      </w:r>
      <w:r w:rsidR="00F960BF">
        <w:rPr>
          <w:rFonts w:ascii="Arial" w:hAnsi="Arial"/>
          <w:sz w:val="20"/>
          <w:szCs w:val="20"/>
        </w:rPr>
        <w:tab/>
      </w:r>
      <w:r w:rsidR="00A609F5">
        <w:rPr>
          <w:rFonts w:ascii="Arial" w:hAnsi="Arial"/>
          <w:sz w:val="20"/>
          <w:szCs w:val="20"/>
        </w:rPr>
        <w:t xml:space="preserve"> </w:t>
      </w:r>
      <w:r w:rsidR="00326C47">
        <w:rPr>
          <w:rFonts w:ascii="Arial" w:hAnsi="Arial"/>
          <w:sz w:val="20"/>
          <w:szCs w:val="20"/>
        </w:rPr>
        <w:t xml:space="preserve">     </w:t>
      </w:r>
      <w:r w:rsidR="00F960BF">
        <w:rPr>
          <w:rFonts w:ascii="Arial" w:hAnsi="Arial"/>
          <w:sz w:val="20"/>
          <w:szCs w:val="20"/>
        </w:rPr>
        <w:t>A</w:t>
      </w:r>
      <w:r w:rsidR="00F960BF">
        <w:rPr>
          <w:rFonts w:ascii="Arial" w:hAnsi="Arial"/>
          <w:sz w:val="18"/>
          <w:szCs w:val="18"/>
        </w:rPr>
        <w:t>nno ……......  € …………</w:t>
      </w:r>
      <w:r w:rsidR="00A609F5">
        <w:rPr>
          <w:rFonts w:ascii="Arial" w:hAnsi="Arial"/>
          <w:sz w:val="18"/>
          <w:szCs w:val="18"/>
        </w:rPr>
        <w:t>.</w:t>
      </w:r>
      <w:r w:rsidR="00F960BF">
        <w:rPr>
          <w:rFonts w:ascii="Arial" w:hAnsi="Arial"/>
          <w:sz w:val="18"/>
          <w:szCs w:val="18"/>
        </w:rPr>
        <w:t xml:space="preserve">, 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motivazione</w:t>
      </w:r>
      <w:r>
        <w:rPr>
          <w:rFonts w:ascii="Arial" w:hAnsi="Arial"/>
          <w:sz w:val="20"/>
          <w:szCs w:val="20"/>
        </w:rPr>
        <w:t>:_________________________________________________________________________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</w:t>
      </w:r>
    </w:p>
    <w:p w:rsidR="00F960BF" w:rsidRDefault="00F960BF">
      <w:pPr>
        <w:pStyle w:val="heading2"/>
        <w:numPr>
          <w:ilvl w:val="0"/>
          <w:numId w:val="0"/>
        </w:numPr>
        <w:ind w:right="282"/>
        <w:rPr>
          <w:rFonts w:ascii="Arial" w:hAnsi="Arial"/>
          <w:i/>
          <w:iCs/>
          <w:color w:val="800000"/>
          <w:sz w:val="20"/>
          <w:szCs w:val="20"/>
        </w:rPr>
      </w:pPr>
    </w:p>
    <w:p w:rsidR="00F960BF" w:rsidRDefault="00F960BF">
      <w:pPr>
        <w:pStyle w:val="heading2"/>
        <w:tabs>
          <w:tab w:val="left" w:pos="0"/>
        </w:tabs>
        <w:ind w:right="282"/>
        <w:rPr>
          <w:rFonts w:ascii="Arial" w:hAnsi="Arial"/>
          <w:i/>
          <w:iCs/>
          <w:color w:val="800000"/>
          <w:sz w:val="20"/>
          <w:szCs w:val="20"/>
        </w:rPr>
      </w:pPr>
      <w:r>
        <w:rPr>
          <w:rFonts w:ascii="Arial" w:hAnsi="Arial"/>
          <w:i/>
          <w:iCs/>
          <w:color w:val="800000"/>
          <w:sz w:val="20"/>
          <w:szCs w:val="20"/>
        </w:rPr>
        <w:t>modalità di rimborso: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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bCs/>
          <w:sz w:val="20"/>
          <w:szCs w:val="20"/>
        </w:rPr>
        <w:t>1)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ACCREDITO SUL CONTO CORRENTE, </w:t>
      </w:r>
      <w:r>
        <w:rPr>
          <w:rFonts w:ascii="Arial" w:hAnsi="Arial"/>
          <w:sz w:val="20"/>
          <w:szCs w:val="20"/>
        </w:rPr>
        <w:t>intestato alla Ditta o alla persona fisica,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 la seguente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Banca .........................................................................................................……</w:t>
      </w:r>
      <w:r>
        <w:rPr>
          <w:rFonts w:ascii="Arial" w:hAnsi="Arial"/>
          <w:sz w:val="20"/>
          <w:szCs w:val="20"/>
        </w:rPr>
        <w:tab/>
        <w:t>ag. ...........................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 IBAN ...................................................……...............………………………………………………..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alle seguenti condizioni:</w:t>
      </w:r>
    </w:p>
    <w:p w:rsidR="00F960BF" w:rsidRDefault="00F960BF">
      <w:pPr>
        <w:numPr>
          <w:ilvl w:val="0"/>
          <w:numId w:val="3"/>
        </w:numPr>
        <w:tabs>
          <w:tab w:val="left" w:pos="720"/>
        </w:tabs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senza commissione per bonifici su c/correnti bancari presso le filiali del gruppo UNICREDIT, con la valuta pari a un giorno lavorativo successivo alla data dell’operazione;</w:t>
      </w:r>
    </w:p>
    <w:p w:rsidR="00F960BF" w:rsidRDefault="00F960BF">
      <w:pPr>
        <w:numPr>
          <w:ilvl w:val="0"/>
          <w:numId w:val="3"/>
        </w:numPr>
        <w:tabs>
          <w:tab w:val="left" w:pos="720"/>
        </w:tabs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con commissione</w:t>
      </w:r>
      <w:r>
        <w:rPr>
          <w:rFonts w:ascii="Arial" w:hAnsi="Arial"/>
          <w:sz w:val="20"/>
          <w:szCs w:val="20"/>
        </w:rPr>
        <w:t xml:space="preserve"> per accrediti su conti correnti bancari presso altri Istituti di credito per ogni singolo mandato emesso, applicando una valuta pari a 4 (quattro) giorni lavorativi successivi alla data dell’operazione</w:t>
      </w:r>
    </w:p>
    <w:p w:rsidR="00F960BF" w:rsidRDefault="00F960BF">
      <w:pPr>
        <w:ind w:right="282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in mancanza </w:t>
      </w:r>
    </w:p>
    <w:p w:rsidR="00F960BF" w:rsidRDefault="00F960BF">
      <w:pPr>
        <w:ind w:right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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0"/>
          <w:szCs w:val="20"/>
        </w:rPr>
        <w:t xml:space="preserve"> 2)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DIRETTA PRESSO LO SPORTELLO DI TESORERIA (Sede, Agenzie o Filiali di Unicredit Banca spa)  senza addebito di commissioni</w:t>
      </w:r>
    </w:p>
    <w:p w:rsidR="00F960BF" w:rsidRDefault="00F960BF">
      <w:pPr>
        <w:ind w:right="282"/>
        <w:jc w:val="both"/>
        <w:rPr>
          <w:rFonts w:ascii="Arial" w:hAnsi="Arial"/>
          <w:b/>
          <w:bCs/>
          <w:iCs/>
          <w:sz w:val="20"/>
          <w:szCs w:val="20"/>
        </w:rPr>
      </w:pPr>
    </w:p>
    <w:p w:rsidR="00F960BF" w:rsidRDefault="00F960BF">
      <w:pPr>
        <w:ind w:right="282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Autorizzo a riscuotere il rimborso IMU in mia vece :</w:t>
      </w:r>
    </w:p>
    <w:p w:rsidR="00F960BF" w:rsidRDefault="00F960BF">
      <w:pPr>
        <w:ind w:right="282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Nome e  Cognome:………………………………….............   C.F…………………………………..............…</w:t>
      </w:r>
    </w:p>
    <w:p w:rsidR="007C57D1" w:rsidRDefault="007C57D1" w:rsidP="007C57D1">
      <w:pPr>
        <w:tabs>
          <w:tab w:val="left" w:pos="2010"/>
        </w:tabs>
        <w:ind w:right="282"/>
        <w:rPr>
          <w:rFonts w:ascii="Arial" w:hAnsi="Arial"/>
          <w:sz w:val="20"/>
          <w:szCs w:val="20"/>
        </w:rPr>
      </w:pPr>
    </w:p>
    <w:p w:rsidR="00F960BF" w:rsidRDefault="00F960BF" w:rsidP="007C57D1">
      <w:pPr>
        <w:tabs>
          <w:tab w:val="left" w:pos="2010"/>
        </w:tabs>
        <w:ind w:right="282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Allega i seguenti </w:t>
      </w:r>
      <w:r>
        <w:rPr>
          <w:rFonts w:ascii="Arial" w:hAnsi="Arial"/>
          <w:b/>
          <w:bCs/>
          <w:sz w:val="20"/>
          <w:szCs w:val="20"/>
        </w:rPr>
        <w:t>documenti obbligatori:</w:t>
      </w:r>
    </w:p>
    <w:p w:rsidR="00F960BF" w:rsidRDefault="00F960BF">
      <w:pPr>
        <w:numPr>
          <w:ilvl w:val="0"/>
          <w:numId w:val="4"/>
        </w:numPr>
        <w:tabs>
          <w:tab w:val="left" w:pos="283"/>
        </w:tabs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fotocopia </w:t>
      </w:r>
      <w:r>
        <w:rPr>
          <w:rFonts w:ascii="Arial" w:hAnsi="Arial"/>
          <w:b/>
          <w:bCs/>
          <w:sz w:val="20"/>
          <w:szCs w:val="20"/>
        </w:rPr>
        <w:t xml:space="preserve">bollettini </w:t>
      </w:r>
      <w:r>
        <w:rPr>
          <w:rFonts w:ascii="Arial" w:hAnsi="Arial"/>
          <w:sz w:val="20"/>
          <w:szCs w:val="20"/>
        </w:rPr>
        <w:t xml:space="preserve">di pagamento  </w:t>
      </w:r>
    </w:p>
    <w:p w:rsidR="00F960BF" w:rsidRDefault="00F960BF">
      <w:pPr>
        <w:numPr>
          <w:ilvl w:val="0"/>
          <w:numId w:val="4"/>
        </w:numPr>
        <w:tabs>
          <w:tab w:val="left" w:pos="283"/>
        </w:tabs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copia </w:t>
      </w:r>
      <w:r>
        <w:rPr>
          <w:rFonts w:ascii="Arial" w:hAnsi="Arial"/>
          <w:b/>
          <w:bCs/>
          <w:sz w:val="20"/>
          <w:szCs w:val="20"/>
        </w:rPr>
        <w:t>contratto locazione</w:t>
      </w:r>
      <w:r>
        <w:rPr>
          <w:rFonts w:ascii="Arial" w:hAnsi="Arial"/>
          <w:sz w:val="20"/>
          <w:szCs w:val="20"/>
        </w:rPr>
        <w:t xml:space="preserve">  </w:t>
      </w:r>
    </w:p>
    <w:p w:rsidR="00F960BF" w:rsidRDefault="00F960BF">
      <w:pPr>
        <w:numPr>
          <w:ilvl w:val="0"/>
          <w:numId w:val="4"/>
        </w:numPr>
        <w:tabs>
          <w:tab w:val="left" w:pos="283"/>
        </w:tabs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</w:t>
      </w:r>
    </w:p>
    <w:p w:rsidR="00F960BF" w:rsidRDefault="00F960BF">
      <w:pPr>
        <w:pStyle w:val="heading2"/>
        <w:numPr>
          <w:ilvl w:val="0"/>
          <w:numId w:val="0"/>
        </w:numPr>
        <w:ind w:right="282"/>
        <w:rPr>
          <w:rFonts w:ascii="Arial" w:hAnsi="Arial"/>
          <w:b w:val="0"/>
          <w:bCs w:val="0"/>
          <w:sz w:val="20"/>
          <w:szCs w:val="20"/>
        </w:rPr>
      </w:pPr>
    </w:p>
    <w:p w:rsidR="00F960BF" w:rsidRDefault="007C57D1">
      <w:pPr>
        <w:pStyle w:val="heading2"/>
        <w:numPr>
          <w:ilvl w:val="0"/>
          <w:numId w:val="0"/>
        </w:num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Dugenta, </w:t>
      </w:r>
      <w:r w:rsidR="00F960BF">
        <w:rPr>
          <w:rFonts w:ascii="Arial" w:hAnsi="Arial"/>
          <w:sz w:val="20"/>
          <w:szCs w:val="20"/>
        </w:rPr>
        <w:t xml:space="preserve">,……………………….                           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960BF">
        <w:rPr>
          <w:rFonts w:ascii="Arial" w:hAnsi="Arial"/>
          <w:sz w:val="20"/>
          <w:szCs w:val="20"/>
        </w:rPr>
        <w:t>In fede</w:t>
      </w:r>
    </w:p>
    <w:p w:rsidR="00F960BF" w:rsidRDefault="00F960BF">
      <w:pPr>
        <w:ind w:right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</w:t>
      </w:r>
      <w:r w:rsidR="007C57D1">
        <w:rPr>
          <w:rFonts w:ascii="Arial" w:hAnsi="Arial"/>
          <w:sz w:val="20"/>
          <w:szCs w:val="20"/>
        </w:rPr>
        <w:tab/>
      </w:r>
      <w:r w:rsidR="007C57D1">
        <w:rPr>
          <w:rFonts w:ascii="Arial" w:hAnsi="Arial"/>
          <w:sz w:val="20"/>
          <w:szCs w:val="20"/>
        </w:rPr>
        <w:tab/>
      </w:r>
      <w:r w:rsidR="007C57D1">
        <w:rPr>
          <w:rFonts w:ascii="Arial" w:hAnsi="Arial"/>
          <w:sz w:val="20"/>
          <w:szCs w:val="20"/>
        </w:rPr>
        <w:tab/>
      </w:r>
      <w:r w:rsidR="007C57D1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____________________</w:t>
      </w:r>
    </w:p>
    <w:p w:rsidR="00F960BF" w:rsidRDefault="00F960BF">
      <w:pPr>
        <w:ind w:right="282"/>
        <w:jc w:val="both"/>
        <w:rPr>
          <w:rFonts w:ascii="Arial" w:hAnsi="Arial"/>
          <w:b/>
          <w:bCs/>
          <w:sz w:val="20"/>
          <w:szCs w:val="20"/>
        </w:rPr>
      </w:pPr>
    </w:p>
    <w:p w:rsidR="00F960BF" w:rsidRDefault="00F960BF">
      <w:pPr>
        <w:ind w:right="282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color w:val="800000"/>
          <w:sz w:val="20"/>
          <w:szCs w:val="20"/>
        </w:rPr>
        <w:t>AVVERTENZA: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Per le richieste, sia consegnate a mano che spedite per posta, occorre allegare copia del documento di riconoscimento del dichiarante, salvo che la firma </w:t>
      </w:r>
      <w:r w:rsidR="007C57D1">
        <w:rPr>
          <w:rFonts w:ascii="Arial" w:hAnsi="Arial"/>
          <w:i/>
          <w:iCs/>
          <w:sz w:val="20"/>
          <w:szCs w:val="20"/>
        </w:rPr>
        <w:t>s</w:t>
      </w:r>
      <w:r>
        <w:rPr>
          <w:rFonts w:ascii="Arial" w:hAnsi="Arial"/>
          <w:i/>
          <w:iCs/>
          <w:sz w:val="20"/>
          <w:szCs w:val="20"/>
        </w:rPr>
        <w:t>ia apposta alla presenza del dipendente addetto.</w:t>
      </w:r>
    </w:p>
    <w:sectPr w:rsidR="00F960B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24"/>
        <w:szCs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  <w:sz w:val="24"/>
        <w:szCs w:val="24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  <w:sz w:val="24"/>
        <w:szCs w:val="2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412"/>
    <w:rsid w:val="000549A5"/>
    <w:rsid w:val="00134412"/>
    <w:rsid w:val="001E2175"/>
    <w:rsid w:val="00326C47"/>
    <w:rsid w:val="00332224"/>
    <w:rsid w:val="00356AD7"/>
    <w:rsid w:val="00597CEB"/>
    <w:rsid w:val="0061400F"/>
    <w:rsid w:val="00676999"/>
    <w:rsid w:val="007C57D1"/>
    <w:rsid w:val="007D1609"/>
    <w:rsid w:val="00840789"/>
    <w:rsid w:val="00887D65"/>
    <w:rsid w:val="009F0A4F"/>
    <w:rsid w:val="00A538D7"/>
    <w:rsid w:val="00A609F5"/>
    <w:rsid w:val="00D71E7B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0305F2-E31C-4F8A-8CAA-ADD32C4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Symbol"/>
      <w:color w:val="auto"/>
      <w:sz w:val="24"/>
      <w:szCs w:val="24"/>
      <w:lang w:val="it-IT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Lupinacci</dc:creator>
  <cp:keywords/>
  <cp:lastModifiedBy>word</cp:lastModifiedBy>
  <cp:revision>2</cp:revision>
  <cp:lastPrinted>2015-01-22T14:01:00Z</cp:lastPrinted>
  <dcterms:created xsi:type="dcterms:W3CDTF">2024-06-19T16:10:00Z</dcterms:created>
  <dcterms:modified xsi:type="dcterms:W3CDTF">2024-06-19T16:10:00Z</dcterms:modified>
</cp:coreProperties>
</file>